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964" w:rsidRPr="00C96A7C" w:rsidRDefault="00462964" w:rsidP="00702B4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6A7C">
        <w:rPr>
          <w:rFonts w:ascii="Times New Roman" w:hAnsi="Times New Roman" w:cs="Times New Roman"/>
          <w:sz w:val="28"/>
          <w:szCs w:val="28"/>
        </w:rPr>
        <w:t>СОГЛАШЕНИЕ № _____</w:t>
      </w:r>
    </w:p>
    <w:p w:rsidR="00462964" w:rsidRDefault="00462964" w:rsidP="0046296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96A7C">
        <w:rPr>
          <w:bCs/>
          <w:sz w:val="28"/>
          <w:szCs w:val="28"/>
        </w:rPr>
        <w:t xml:space="preserve">о предоставлении субсидии сельскохозяйственным товаропроизводителям </w:t>
      </w:r>
      <w:r w:rsidRPr="00C96A7C">
        <w:rPr>
          <w:bCs/>
          <w:sz w:val="28"/>
          <w:szCs w:val="28"/>
        </w:rPr>
        <w:br/>
      </w:r>
      <w:r w:rsidRPr="007D7BC9">
        <w:rPr>
          <w:bCs/>
          <w:sz w:val="28"/>
          <w:szCs w:val="28"/>
        </w:rPr>
        <w:t xml:space="preserve">на 1 тонну произведенных зерновых и зернобобовых культур </w:t>
      </w:r>
    </w:p>
    <w:p w:rsidR="00462964" w:rsidRDefault="00462964" w:rsidP="0046296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62964" w:rsidRPr="00C96A7C" w:rsidRDefault="00626337" w:rsidP="0046296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62964" w:rsidRPr="00C96A7C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="00462964" w:rsidRPr="00C96A7C">
        <w:rPr>
          <w:sz w:val="28"/>
          <w:szCs w:val="28"/>
        </w:rPr>
        <w:t xml:space="preserve"> _________ 20__ г.      </w:t>
      </w:r>
      <w:r w:rsidR="00462964" w:rsidRPr="00C96A7C">
        <w:rPr>
          <w:sz w:val="28"/>
          <w:szCs w:val="28"/>
        </w:rPr>
        <w:tab/>
      </w:r>
      <w:r w:rsidR="00462964" w:rsidRPr="00C96A7C">
        <w:rPr>
          <w:sz w:val="28"/>
          <w:szCs w:val="28"/>
        </w:rPr>
        <w:tab/>
      </w:r>
      <w:r w:rsidR="00462964" w:rsidRPr="00C96A7C">
        <w:rPr>
          <w:sz w:val="28"/>
          <w:szCs w:val="28"/>
        </w:rPr>
        <w:tab/>
      </w:r>
      <w:r w:rsidR="00462964" w:rsidRPr="00C96A7C">
        <w:rPr>
          <w:sz w:val="28"/>
          <w:szCs w:val="28"/>
        </w:rPr>
        <w:tab/>
      </w:r>
      <w:r w:rsidR="00462964" w:rsidRPr="00C96A7C">
        <w:rPr>
          <w:sz w:val="28"/>
          <w:szCs w:val="28"/>
        </w:rPr>
        <w:tab/>
      </w:r>
      <w:r w:rsidR="00462964" w:rsidRPr="00C96A7C">
        <w:rPr>
          <w:sz w:val="28"/>
          <w:szCs w:val="28"/>
        </w:rPr>
        <w:tab/>
        <w:t xml:space="preserve">       г. Ростов-на-Дону</w:t>
      </w:r>
    </w:p>
    <w:p w:rsidR="00462964" w:rsidRPr="00C96A7C" w:rsidRDefault="00462964" w:rsidP="0046296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A7C">
        <w:rPr>
          <w:sz w:val="28"/>
          <w:szCs w:val="28"/>
        </w:rPr>
        <w:t xml:space="preserve">                                                      </w:t>
      </w:r>
      <w:r w:rsidRPr="00C96A7C">
        <w:rPr>
          <w:sz w:val="28"/>
          <w:szCs w:val="28"/>
        </w:rPr>
        <w:tab/>
      </w:r>
      <w:r w:rsidRPr="00C96A7C">
        <w:rPr>
          <w:sz w:val="28"/>
          <w:szCs w:val="28"/>
        </w:rPr>
        <w:tab/>
      </w:r>
    </w:p>
    <w:p w:rsidR="00462964" w:rsidRPr="00C96A7C" w:rsidRDefault="00462964" w:rsidP="00462964">
      <w:pPr>
        <w:autoSpaceDE w:val="0"/>
        <w:autoSpaceDN w:val="0"/>
        <w:adjustRightInd w:val="0"/>
        <w:ind w:firstLine="720"/>
        <w:jc w:val="both"/>
        <w:rPr>
          <w:sz w:val="28"/>
          <w:szCs w:val="28"/>
          <w:vertAlign w:val="superscript"/>
        </w:rPr>
      </w:pPr>
      <w:r w:rsidRPr="00C96A7C">
        <w:rPr>
          <w:rFonts w:cs="Courier New"/>
          <w:sz w:val="28"/>
          <w:szCs w:val="28"/>
          <w:lang w:eastAsia="ru-RU"/>
        </w:rPr>
        <w:t>Министерство сельского хозяйства и продовольствия Ростовской области</w:t>
      </w:r>
      <w:r w:rsidRPr="00C96A7C">
        <w:rPr>
          <w:sz w:val="28"/>
          <w:szCs w:val="28"/>
        </w:rPr>
        <w:t xml:space="preserve">, которому как главному распорядителю средств областного бюджета доведены лимиты бюджетных обязательств на предоставление субсидии в соответствии </w:t>
      </w:r>
      <w:r w:rsidRPr="00C96A7C">
        <w:rPr>
          <w:sz w:val="28"/>
          <w:szCs w:val="28"/>
        </w:rPr>
        <w:br/>
        <w:t xml:space="preserve">со статьей </w:t>
      </w:r>
      <w:hyperlink r:id="rId8" w:history="1">
        <w:r w:rsidRPr="00C96A7C">
          <w:rPr>
            <w:sz w:val="28"/>
            <w:szCs w:val="28"/>
          </w:rPr>
          <w:t>78</w:t>
        </w:r>
      </w:hyperlink>
      <w:r w:rsidRPr="00C96A7C">
        <w:rPr>
          <w:sz w:val="28"/>
          <w:szCs w:val="28"/>
        </w:rPr>
        <w:t xml:space="preserve"> Бюджетного кодекса Российской Федерации,</w:t>
      </w:r>
      <w:r w:rsidRPr="00C96A7C">
        <w:t xml:space="preserve"> </w:t>
      </w:r>
      <w:r w:rsidRPr="00C96A7C">
        <w:rPr>
          <w:sz w:val="28"/>
          <w:szCs w:val="28"/>
        </w:rPr>
        <w:t xml:space="preserve">именуемое </w:t>
      </w:r>
      <w:r w:rsidRPr="00C96A7C">
        <w:rPr>
          <w:sz w:val="28"/>
          <w:szCs w:val="28"/>
        </w:rPr>
        <w:br/>
        <w:t xml:space="preserve">в дальнейшем Министерство, в лице заместителя министра сельского хозяйства </w:t>
      </w:r>
      <w:r w:rsidRPr="00C96A7C">
        <w:rPr>
          <w:sz w:val="28"/>
          <w:szCs w:val="28"/>
        </w:rPr>
        <w:br/>
        <w:t xml:space="preserve">и продовольствия Ростовской области _______________________________________, действующего на основании приказа министерства сельского хозяйства </w:t>
      </w:r>
      <w:r w:rsidRPr="00C96A7C">
        <w:rPr>
          <w:sz w:val="28"/>
          <w:szCs w:val="28"/>
        </w:rPr>
        <w:br/>
        <w:t xml:space="preserve">и продовольствия Ростовской области от _____________________ с одной стороны, </w:t>
      </w:r>
      <w:r w:rsidRPr="00C96A7C">
        <w:rPr>
          <w:sz w:val="28"/>
          <w:szCs w:val="28"/>
        </w:rPr>
        <w:br/>
        <w:t xml:space="preserve">и ______________________________________________________________________, </w:t>
      </w:r>
      <w:r w:rsidRPr="00C96A7C">
        <w:rPr>
          <w:sz w:val="28"/>
          <w:szCs w:val="28"/>
          <w:vertAlign w:val="superscript"/>
        </w:rPr>
        <w:t>(наименование должности, а также фамилия, имя, отчество (при наличии) лица, представляющего Получателя, или уполномоченного им лица, фамилия, имя, отчество (при наличии) индивидуального предпринимателя или физического лица - производителя товаров, работ, услуг)</w:t>
      </w:r>
    </w:p>
    <w:p w:rsidR="00462964" w:rsidRPr="00C96A7C" w:rsidRDefault="00462964" w:rsidP="0046296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6A7C">
        <w:rPr>
          <w:sz w:val="28"/>
          <w:szCs w:val="28"/>
        </w:rPr>
        <w:t>именуем__ в дальнейшем Получатель, в</w:t>
      </w:r>
      <w:r w:rsidRPr="00C96A7C">
        <w:rPr>
          <w:sz w:val="28"/>
          <w:szCs w:val="28"/>
        </w:rPr>
        <w:tab/>
        <w:t xml:space="preserve"> лице ___________________________, </w:t>
      </w:r>
      <w:r w:rsidRPr="00C96A7C">
        <w:rPr>
          <w:sz w:val="28"/>
          <w:szCs w:val="28"/>
          <w:u w:val="single"/>
        </w:rPr>
        <w:t xml:space="preserve">действующего на основании </w:t>
      </w:r>
      <w:r w:rsidRPr="00C96A7C">
        <w:rPr>
          <w:sz w:val="28"/>
          <w:szCs w:val="28"/>
        </w:rPr>
        <w:t>_______________________________________________,</w:t>
      </w:r>
    </w:p>
    <w:p w:rsidR="00462964" w:rsidRPr="00C96A7C" w:rsidRDefault="00462964" w:rsidP="00462964">
      <w:pPr>
        <w:suppressAutoHyphens w:val="0"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ru-RU"/>
        </w:rPr>
      </w:pPr>
      <w:r w:rsidRPr="00C96A7C">
        <w:rPr>
          <w:sz w:val="16"/>
          <w:szCs w:val="16"/>
          <w:lang w:eastAsia="ru-RU"/>
        </w:rPr>
        <w:t xml:space="preserve">(реквизиты Устава юридического лица, свидетельства о государственной регистрации индивидуального предпринимателя                     </w:t>
      </w:r>
      <w:proofErr w:type="gramStart"/>
      <w:r w:rsidRPr="00C96A7C">
        <w:rPr>
          <w:sz w:val="16"/>
          <w:szCs w:val="16"/>
          <w:lang w:eastAsia="ru-RU"/>
        </w:rPr>
        <w:t xml:space="preserve">   (</w:t>
      </w:r>
      <w:proofErr w:type="gramEnd"/>
      <w:r w:rsidRPr="00C96A7C">
        <w:rPr>
          <w:sz w:val="16"/>
          <w:szCs w:val="16"/>
          <w:lang w:eastAsia="ru-RU"/>
        </w:rPr>
        <w:t>при наличии), листа записи Единого государственного реестра юридических лиц (при наличии), листа записи Единого государственного реестра индивидуальных предпринимателей (при наличии), доверенности)</w:t>
      </w:r>
    </w:p>
    <w:p w:rsidR="00462964" w:rsidRPr="00C96A7C" w:rsidRDefault="00462964" w:rsidP="00462964">
      <w:pPr>
        <w:pStyle w:val="Default"/>
        <w:jc w:val="both"/>
        <w:rPr>
          <w:sz w:val="28"/>
          <w:szCs w:val="28"/>
        </w:rPr>
      </w:pPr>
      <w:r w:rsidRPr="00C96A7C">
        <w:rPr>
          <w:sz w:val="28"/>
          <w:szCs w:val="28"/>
        </w:rPr>
        <w:t xml:space="preserve">с другой стороны, далее именуемые Стороны, в соответствии с Бюджетным </w:t>
      </w:r>
      <w:hyperlink r:id="rId9" w:history="1">
        <w:r w:rsidRPr="00C96A7C">
          <w:rPr>
            <w:sz w:val="28"/>
            <w:szCs w:val="28"/>
          </w:rPr>
          <w:t>кодексом</w:t>
        </w:r>
      </w:hyperlink>
      <w:r w:rsidRPr="00C96A7C">
        <w:rPr>
          <w:sz w:val="28"/>
          <w:szCs w:val="28"/>
        </w:rPr>
        <w:t xml:space="preserve"> Российской Федерации, Порядком предоставления субсидии </w:t>
      </w:r>
      <w:r w:rsidRPr="00C96A7C">
        <w:rPr>
          <w:sz w:val="28"/>
          <w:szCs w:val="28"/>
        </w:rPr>
        <w:br/>
        <w:t xml:space="preserve">сельскохозяйственным товаропроизводителям </w:t>
      </w:r>
      <w:r w:rsidRPr="007D7BC9">
        <w:rPr>
          <w:sz w:val="28"/>
          <w:szCs w:val="28"/>
        </w:rPr>
        <w:t xml:space="preserve">на 1 тонну произведенных зерновых и </w:t>
      </w:r>
      <w:r w:rsidRPr="0021498D">
        <w:rPr>
          <w:color w:val="auto"/>
          <w:sz w:val="28"/>
          <w:szCs w:val="28"/>
        </w:rPr>
        <w:t>зернобобовых культур, утвержденным постановлением Правительства Ростовской области от 26.11.2018 № 727 (далее</w:t>
      </w:r>
      <w:r w:rsidRPr="0021498D">
        <w:rPr>
          <w:sz w:val="28"/>
          <w:szCs w:val="28"/>
        </w:rPr>
        <w:t xml:space="preserve"> – Порядок предоставления субсидии), заключили настоящее Соглашение</w:t>
      </w:r>
      <w:r w:rsidRPr="00C96A7C">
        <w:rPr>
          <w:sz w:val="28"/>
          <w:szCs w:val="28"/>
        </w:rPr>
        <w:t xml:space="preserve"> о нижеследующем.</w:t>
      </w:r>
    </w:p>
    <w:p w:rsidR="00462964" w:rsidRPr="00C96A7C" w:rsidRDefault="00462964" w:rsidP="00462964">
      <w:pPr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</w:p>
    <w:p w:rsidR="00462964" w:rsidRPr="00C96A7C" w:rsidRDefault="00462964" w:rsidP="00462964">
      <w:pPr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  <w:r w:rsidRPr="00C96A7C">
        <w:rPr>
          <w:sz w:val="28"/>
          <w:szCs w:val="28"/>
        </w:rPr>
        <w:t>1. Предмет Соглашения</w:t>
      </w:r>
    </w:p>
    <w:p w:rsidR="00462964" w:rsidRPr="00C96A7C" w:rsidRDefault="00462964" w:rsidP="004629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62964" w:rsidRPr="00C96A7C" w:rsidRDefault="00462964" w:rsidP="00462964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6A7C">
        <w:rPr>
          <w:sz w:val="28"/>
          <w:szCs w:val="28"/>
        </w:rPr>
        <w:t xml:space="preserve">Предметом настоящего Соглашения является предоставление из областного бюджета в _______ году субсидии сельскохозяйственным товаропроизводителям (кроме граждан, ведущих личное подсобное хозяйство) </w:t>
      </w:r>
      <w:r w:rsidRPr="007D7BC9">
        <w:rPr>
          <w:sz w:val="28"/>
          <w:szCs w:val="28"/>
        </w:rPr>
        <w:t>на 1 тонну произведенных зерновых и зернобобовых культур</w:t>
      </w:r>
      <w:r w:rsidRPr="00C96A7C">
        <w:rPr>
          <w:sz w:val="28"/>
          <w:szCs w:val="28"/>
        </w:rPr>
        <w:t xml:space="preserve"> (далее – Субсидия).</w:t>
      </w:r>
    </w:p>
    <w:p w:rsidR="00462964" w:rsidRPr="00C96A7C" w:rsidRDefault="00462964" w:rsidP="00462964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62964" w:rsidRPr="00C96A7C" w:rsidRDefault="00462964" w:rsidP="00462964">
      <w:pPr>
        <w:suppressAutoHyphens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C96A7C">
        <w:rPr>
          <w:sz w:val="28"/>
          <w:szCs w:val="28"/>
        </w:rPr>
        <w:t>2. Финансовое обеспечение предоставления Субсидии</w:t>
      </w:r>
    </w:p>
    <w:p w:rsidR="00462964" w:rsidRPr="00C96A7C" w:rsidRDefault="00462964" w:rsidP="00462964">
      <w:pPr>
        <w:suppressAutoHyphens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462964" w:rsidRPr="00C96A7C" w:rsidRDefault="00462964" w:rsidP="00462964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C96A7C">
        <w:rPr>
          <w:sz w:val="28"/>
          <w:szCs w:val="28"/>
        </w:rPr>
        <w:t xml:space="preserve">2.1. </w:t>
      </w:r>
      <w:r w:rsidRPr="000311B6">
        <w:rPr>
          <w:sz w:val="28"/>
          <w:szCs w:val="28"/>
        </w:rPr>
        <w:t>Субсидия предоставляется в соответствии с утвержденными Министерству бюджетными ассигнованиями по кодам классификации расходов бюджетов Российской Федерации (далее – коды БК) на цели, указанные в разделе 1 настоящего Со</w:t>
      </w:r>
      <w:r>
        <w:rPr>
          <w:sz w:val="28"/>
          <w:szCs w:val="28"/>
        </w:rPr>
        <w:t>глашения, в следующем размере:</w:t>
      </w:r>
    </w:p>
    <w:p w:rsidR="00462964" w:rsidRPr="00C96A7C" w:rsidRDefault="00462964" w:rsidP="00462964">
      <w:pPr>
        <w:autoSpaceDE w:val="0"/>
        <w:autoSpaceDN w:val="0"/>
        <w:adjustRightInd w:val="0"/>
        <w:ind w:left="3544" w:hanging="3544"/>
        <w:jc w:val="both"/>
        <w:rPr>
          <w:sz w:val="28"/>
          <w:szCs w:val="28"/>
        </w:rPr>
      </w:pPr>
      <w:r w:rsidRPr="00C96A7C">
        <w:rPr>
          <w:sz w:val="28"/>
          <w:szCs w:val="28"/>
        </w:rPr>
        <w:t>в 20___ году ______________ (_________________) рублей _____ копеек</w:t>
      </w:r>
    </w:p>
    <w:p w:rsidR="00462964" w:rsidRPr="00C96A7C" w:rsidRDefault="00462964" w:rsidP="00462964">
      <w:pPr>
        <w:autoSpaceDE w:val="0"/>
        <w:autoSpaceDN w:val="0"/>
        <w:adjustRightInd w:val="0"/>
        <w:ind w:left="3544" w:hanging="3544"/>
        <w:jc w:val="both"/>
        <w:rPr>
          <w:sz w:val="28"/>
          <w:szCs w:val="28"/>
          <w:vertAlign w:val="superscript"/>
        </w:rPr>
      </w:pPr>
      <w:r w:rsidRPr="00C96A7C">
        <w:rPr>
          <w:sz w:val="28"/>
          <w:szCs w:val="28"/>
        </w:rPr>
        <w:lastRenderedPageBreak/>
        <w:t xml:space="preserve">                                                              </w:t>
      </w:r>
      <w:r w:rsidRPr="00C96A7C">
        <w:rPr>
          <w:sz w:val="28"/>
          <w:szCs w:val="28"/>
          <w:vertAlign w:val="superscript"/>
        </w:rPr>
        <w:t xml:space="preserve">(сумма прописью)                                                 </w:t>
      </w:r>
    </w:p>
    <w:p w:rsidR="00462964" w:rsidRPr="00C96A7C" w:rsidRDefault="00462964" w:rsidP="004629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6A7C">
        <w:rPr>
          <w:sz w:val="28"/>
          <w:szCs w:val="28"/>
        </w:rPr>
        <w:t xml:space="preserve">по коду БК </w:t>
      </w:r>
      <w:r w:rsidRPr="00C96A7C">
        <w:rPr>
          <w:color w:val="000000"/>
          <w:sz w:val="28"/>
          <w:szCs w:val="28"/>
        </w:rPr>
        <w:t>_________________________________</w:t>
      </w:r>
      <w:r w:rsidRPr="00C96A7C">
        <w:rPr>
          <w:sz w:val="28"/>
          <w:szCs w:val="28"/>
        </w:rPr>
        <w:t>_______________.</w:t>
      </w:r>
    </w:p>
    <w:p w:rsidR="00462964" w:rsidRPr="00C96A7C" w:rsidRDefault="00462964" w:rsidP="0046296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462964" w:rsidRPr="00C96A7C" w:rsidRDefault="00462964" w:rsidP="0046296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96A7C">
        <w:rPr>
          <w:sz w:val="28"/>
          <w:szCs w:val="28"/>
        </w:rPr>
        <w:t>3. Условия и порядок предоставления Субсидии</w:t>
      </w:r>
    </w:p>
    <w:p w:rsidR="00462964" w:rsidRPr="00C96A7C" w:rsidRDefault="00462964" w:rsidP="004629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2964" w:rsidRPr="00C96A7C" w:rsidRDefault="00462964" w:rsidP="004629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6A7C">
        <w:rPr>
          <w:sz w:val="28"/>
          <w:szCs w:val="28"/>
        </w:rPr>
        <w:t>3.1. Субсидия предоставляется в соответствии с Порядком предоставления субсидии:</w:t>
      </w:r>
    </w:p>
    <w:p w:rsidR="00462964" w:rsidRPr="00C96A7C" w:rsidRDefault="00462964" w:rsidP="004629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6A7C">
        <w:rPr>
          <w:sz w:val="28"/>
          <w:szCs w:val="28"/>
        </w:rPr>
        <w:t xml:space="preserve">3.1.1. На цели, указанные в </w:t>
      </w:r>
      <w:hyperlink w:anchor="Par1442" w:history="1">
        <w:r w:rsidRPr="00C96A7C">
          <w:rPr>
            <w:sz w:val="28"/>
            <w:szCs w:val="28"/>
          </w:rPr>
          <w:t xml:space="preserve">разделе </w:t>
        </w:r>
      </w:hyperlink>
      <w:r w:rsidRPr="00C96A7C">
        <w:rPr>
          <w:sz w:val="28"/>
          <w:szCs w:val="28"/>
        </w:rPr>
        <w:t>1 настоящего Соглашения.</w:t>
      </w:r>
    </w:p>
    <w:p w:rsidR="00462964" w:rsidRPr="00C96A7C" w:rsidRDefault="00462964" w:rsidP="004629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6A7C">
        <w:rPr>
          <w:sz w:val="28"/>
          <w:szCs w:val="28"/>
        </w:rPr>
        <w:t xml:space="preserve">3.1.2. При представлении Получателем в Министерство документов, подтверждающих факт произведенных Получателем затрат, на возмещение которых предоставляется Субсидия в соответствии с Порядком предоставления субсидии </w:t>
      </w:r>
      <w:r w:rsidRPr="00C96A7C">
        <w:rPr>
          <w:sz w:val="28"/>
          <w:szCs w:val="28"/>
        </w:rPr>
        <w:br/>
        <w:t xml:space="preserve">и настоящим Соглашением. </w:t>
      </w:r>
    </w:p>
    <w:p w:rsidR="00462964" w:rsidRPr="00C96A7C" w:rsidRDefault="00462964" w:rsidP="004629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6A7C">
        <w:rPr>
          <w:sz w:val="28"/>
          <w:szCs w:val="28"/>
        </w:rPr>
        <w:t xml:space="preserve">3.2. Перечисление Субсидии </w:t>
      </w:r>
      <w:r w:rsidRPr="00C96A7C">
        <w:rPr>
          <w:sz w:val="28"/>
          <w:szCs w:val="28"/>
          <w:lang w:eastAsia="ru-RU"/>
        </w:rPr>
        <w:t xml:space="preserve">за счет средств областного бюджета </w:t>
      </w:r>
      <w:r w:rsidRPr="00C96A7C">
        <w:rPr>
          <w:sz w:val="28"/>
          <w:szCs w:val="28"/>
        </w:rPr>
        <w:t>осуществляется в порядке и сроки, предусмотренные Порядком предоставления субсидии, на расчетный счет Получателя, открытый в ________________________________________________________________________.</w:t>
      </w:r>
    </w:p>
    <w:p w:rsidR="00462964" w:rsidRPr="00C96A7C" w:rsidRDefault="00462964" w:rsidP="00462964">
      <w:pPr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  <w:r w:rsidRPr="00C96A7C">
        <w:rPr>
          <w:sz w:val="20"/>
          <w:szCs w:val="20"/>
        </w:rPr>
        <w:t>(наименование кредитной организации)</w:t>
      </w:r>
    </w:p>
    <w:p w:rsidR="00462964" w:rsidRPr="00C96A7C" w:rsidRDefault="00462964" w:rsidP="00462964">
      <w:pPr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</w:p>
    <w:p w:rsidR="00462964" w:rsidRPr="00C96A7C" w:rsidRDefault="00462964" w:rsidP="0046296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C96A7C">
        <w:rPr>
          <w:sz w:val="28"/>
          <w:szCs w:val="28"/>
        </w:rPr>
        <w:t>4. Взаимодействие Сторон</w:t>
      </w:r>
    </w:p>
    <w:p w:rsidR="00462964" w:rsidRPr="00C96A7C" w:rsidRDefault="00462964" w:rsidP="004629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2964" w:rsidRPr="003B52A6" w:rsidRDefault="00462964" w:rsidP="004629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2A6">
        <w:rPr>
          <w:sz w:val="28"/>
          <w:szCs w:val="28"/>
        </w:rPr>
        <w:t>4.1. Министерство обязуется:</w:t>
      </w:r>
    </w:p>
    <w:p w:rsidR="00462964" w:rsidRPr="003B52A6" w:rsidRDefault="00462964" w:rsidP="004629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2A6">
        <w:rPr>
          <w:sz w:val="28"/>
          <w:szCs w:val="28"/>
        </w:rPr>
        <w:t>4.1.1. Обеспечить предоставление Субсидии в соответствии с разделом 3 настоящего Соглашения.</w:t>
      </w:r>
    </w:p>
    <w:p w:rsidR="00462964" w:rsidRPr="003B52A6" w:rsidRDefault="00462964" w:rsidP="004629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2A6">
        <w:rPr>
          <w:sz w:val="28"/>
          <w:szCs w:val="28"/>
        </w:rPr>
        <w:t xml:space="preserve">4.1.2. Осуществлять проверку представляемых Получателем документов, </w:t>
      </w:r>
    </w:p>
    <w:p w:rsidR="00462964" w:rsidRPr="003B52A6" w:rsidRDefault="00462964" w:rsidP="004629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2A6">
        <w:rPr>
          <w:sz w:val="28"/>
          <w:szCs w:val="28"/>
        </w:rPr>
        <w:t>в том числе на соответствие их Порядку предоставления субсидии, в течение      10 рабочих дней со дня их получения от Получателя.</w:t>
      </w:r>
    </w:p>
    <w:p w:rsidR="00462964" w:rsidRPr="003B52A6" w:rsidRDefault="00462964" w:rsidP="004629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2A6">
        <w:rPr>
          <w:sz w:val="28"/>
          <w:szCs w:val="28"/>
        </w:rPr>
        <w:t>4.1.3. Обеспечить перечисление Субсидии на счет Получателя, указанный в разделе 7 настоящего Соглашения, в соответствии с пунктом 3.2 настоящего Соглашения.</w:t>
      </w:r>
    </w:p>
    <w:p w:rsidR="00462964" w:rsidRPr="003B52A6" w:rsidRDefault="00462964" w:rsidP="004629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2A6">
        <w:rPr>
          <w:sz w:val="28"/>
          <w:szCs w:val="28"/>
        </w:rPr>
        <w:t xml:space="preserve">4.1.4. Осуществлять контроль за соблюдением Получателем условий, целей и порядка предоставления Субсидии, установленных Порядком предоставления субсидии и настоящим Соглашением, в том числе в части достоверности представляемых Получателем сведений, путем проведения проверок на основании документов, представленных Получателем </w:t>
      </w:r>
    </w:p>
    <w:p w:rsidR="00462964" w:rsidRPr="003B52A6" w:rsidRDefault="00462964" w:rsidP="004629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2A6">
        <w:rPr>
          <w:sz w:val="28"/>
          <w:szCs w:val="28"/>
        </w:rPr>
        <w:t>в Министерство в соответствии с Порядком предоставления субсидии.</w:t>
      </w:r>
    </w:p>
    <w:p w:rsidR="00462964" w:rsidRPr="003B52A6" w:rsidRDefault="00462964" w:rsidP="004629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2A6">
        <w:rPr>
          <w:sz w:val="28"/>
          <w:szCs w:val="28"/>
        </w:rPr>
        <w:t xml:space="preserve">4.1.5. В случае установления Министерством или получения от органа государственного финансового контроля информации о факте(ах) нарушения Получателем условий, целей и порядка предоставления Субсидии, предусмотренных Порядком предоставления субсидии, в том числе указания </w:t>
      </w:r>
    </w:p>
    <w:p w:rsidR="00462964" w:rsidRPr="003B52A6" w:rsidRDefault="00462964" w:rsidP="004629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2A6">
        <w:rPr>
          <w:sz w:val="28"/>
          <w:szCs w:val="28"/>
        </w:rPr>
        <w:t>в документах, представленных Получателем, недостоверных сведений, необоснованного получения субсидии и невыполнения получателем субсидии обязательств, предусмотренных настоящим Соглашением, направлять Получателю уведомление о возврате Субсидии</w:t>
      </w:r>
      <w:r w:rsidRPr="003B52A6">
        <w:rPr>
          <w:sz w:val="28"/>
          <w:szCs w:val="28"/>
        </w:rPr>
        <w:tab/>
        <w:t xml:space="preserve"> в областной бюджет в размере </w:t>
      </w:r>
    </w:p>
    <w:p w:rsidR="00462964" w:rsidRPr="003B52A6" w:rsidRDefault="00462964" w:rsidP="004629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2A6">
        <w:rPr>
          <w:sz w:val="28"/>
          <w:szCs w:val="28"/>
        </w:rPr>
        <w:t>и в сроки, определенные в указанном уведомлении.</w:t>
      </w:r>
    </w:p>
    <w:p w:rsidR="00462964" w:rsidRPr="003B52A6" w:rsidRDefault="00462964" w:rsidP="004629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2A6">
        <w:rPr>
          <w:sz w:val="28"/>
          <w:szCs w:val="28"/>
        </w:rPr>
        <w:lastRenderedPageBreak/>
        <w:t>4.2. Получатель обязуется:</w:t>
      </w:r>
    </w:p>
    <w:p w:rsidR="00462964" w:rsidRPr="003B52A6" w:rsidRDefault="00462964" w:rsidP="004629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2A6">
        <w:rPr>
          <w:sz w:val="28"/>
          <w:szCs w:val="28"/>
        </w:rPr>
        <w:t>4.2.1. Представлять промежуточную (квартальную) и годовую отчетность                   о финансово-экономическом состоянии товаропроизводителя агропромышленного комплекса Ростовской области по формам, утвержденным Министерством сельского хозяйства Российской Федерации, и в сроки, установленные Министерством:</w:t>
      </w:r>
    </w:p>
    <w:p w:rsidR="00462964" w:rsidRPr="003B52A6" w:rsidRDefault="00462964" w:rsidP="004629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2A6">
        <w:rPr>
          <w:sz w:val="28"/>
          <w:szCs w:val="28"/>
        </w:rPr>
        <w:t>для промежуточной (квартальной) отчетности – не позднее 20 числа месяца, следующего за отчетным;</w:t>
      </w:r>
    </w:p>
    <w:p w:rsidR="00462964" w:rsidRPr="003B52A6" w:rsidRDefault="00462964" w:rsidP="004629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2A6">
        <w:rPr>
          <w:sz w:val="28"/>
          <w:szCs w:val="28"/>
        </w:rPr>
        <w:t>для годовой отчетности – не позднее 20 февраля года, следующего                            за отчетным.</w:t>
      </w:r>
    </w:p>
    <w:p w:rsidR="00462964" w:rsidRPr="003B52A6" w:rsidRDefault="00462964" w:rsidP="004629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2A6">
        <w:rPr>
          <w:sz w:val="28"/>
          <w:szCs w:val="28"/>
        </w:rPr>
        <w:t xml:space="preserve">4.2.2. В случае получения от Министерства уведомления в соответствии </w:t>
      </w:r>
    </w:p>
    <w:p w:rsidR="00462964" w:rsidRPr="003B52A6" w:rsidRDefault="00462964" w:rsidP="004629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2A6">
        <w:rPr>
          <w:sz w:val="28"/>
          <w:szCs w:val="28"/>
        </w:rPr>
        <w:t>с подпунктом 4.1.5 пункта 4.1 настоящего Соглашения:</w:t>
      </w:r>
    </w:p>
    <w:p w:rsidR="00462964" w:rsidRPr="003B52A6" w:rsidRDefault="00462964" w:rsidP="004629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2A6">
        <w:rPr>
          <w:sz w:val="28"/>
          <w:szCs w:val="28"/>
        </w:rPr>
        <w:t>устранить факт(ы) нарушения условий, целей и порядка предоставления Субсидии в сроки, определенные в указанном уведомлении;</w:t>
      </w:r>
    </w:p>
    <w:p w:rsidR="00462964" w:rsidRPr="003B52A6" w:rsidRDefault="00462964" w:rsidP="004629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2A6">
        <w:rPr>
          <w:sz w:val="28"/>
          <w:szCs w:val="28"/>
        </w:rPr>
        <w:t>возвратить в областной бюджет Субсидию в размере и в сроки, определенные в указанном уведомлении.</w:t>
      </w:r>
    </w:p>
    <w:p w:rsidR="00462964" w:rsidRDefault="00462964" w:rsidP="004629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2A6">
        <w:rPr>
          <w:sz w:val="28"/>
          <w:szCs w:val="28"/>
        </w:rPr>
        <w:t>4.2.3. Обеспечить полноту и достоверность сведений, представляемых                     в Министерство в соответствии с настоящим Соглашением.</w:t>
      </w:r>
    </w:p>
    <w:p w:rsidR="00462964" w:rsidRPr="00B6053B" w:rsidRDefault="00462964" w:rsidP="0046296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96A7C">
        <w:rPr>
          <w:sz w:val="28"/>
          <w:szCs w:val="28"/>
        </w:rPr>
        <w:t xml:space="preserve">4.2.4. </w:t>
      </w:r>
      <w:r w:rsidRPr="003B52A6">
        <w:rPr>
          <w:sz w:val="28"/>
          <w:szCs w:val="28"/>
        </w:rPr>
        <w:t xml:space="preserve">Подтверждать свое согласие на осуществление Министерством и органами государственного финансового контроля проверок соблюдения условий, целей и порядка, </w:t>
      </w:r>
      <w:r w:rsidRPr="00B6053B">
        <w:rPr>
          <w:sz w:val="28"/>
          <w:szCs w:val="28"/>
        </w:rPr>
        <w:t>установленных действующим законодательством и настоящим Соглашением.</w:t>
      </w:r>
    </w:p>
    <w:p w:rsidR="00462964" w:rsidRPr="00B6053B" w:rsidRDefault="00462964" w:rsidP="004629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1679"/>
      <w:bookmarkEnd w:id="0"/>
      <w:r w:rsidRPr="00B6053B">
        <w:rPr>
          <w:sz w:val="28"/>
          <w:szCs w:val="28"/>
        </w:rPr>
        <w:t>4.2.5. Предоставлять возможность доступа представителям Министерства и (или) органов государственного финансового контроля к документам Получателя субсидии для осуществления проверок соблюдения условий, целей и порядка, установленных действующим законодательством и настоящим Соглашением.</w:t>
      </w:r>
    </w:p>
    <w:p w:rsidR="00462964" w:rsidRPr="00B6053B" w:rsidRDefault="00462964" w:rsidP="004629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053B">
        <w:rPr>
          <w:sz w:val="28"/>
          <w:szCs w:val="28"/>
        </w:rPr>
        <w:t>4.2.6.</w:t>
      </w:r>
      <w:r w:rsidRPr="00B6053B">
        <w:rPr>
          <w:sz w:val="28"/>
          <w:szCs w:val="28"/>
        </w:rPr>
        <w:tab/>
        <w:t>Представлять письменную информацию об изменениях юридического адреса, наименования, банковских реквизитов в течение 5 рабочих дней с даты внесения указанных изменений.</w:t>
      </w:r>
    </w:p>
    <w:p w:rsidR="00462964" w:rsidRPr="00B6053B" w:rsidRDefault="00462964" w:rsidP="004629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053B">
        <w:rPr>
          <w:sz w:val="28"/>
          <w:szCs w:val="28"/>
        </w:rPr>
        <w:t>4.2.7.</w:t>
      </w:r>
      <w:r w:rsidRPr="00B6053B">
        <w:rPr>
          <w:sz w:val="28"/>
          <w:szCs w:val="28"/>
        </w:rPr>
        <w:tab/>
        <w:t>Сообщать в Министерство о начале процедуры реорганизации, ликвидации, банкротства в течение 5 рабочих дней с даты начала указанной процедуры.</w:t>
      </w:r>
    </w:p>
    <w:p w:rsidR="00462964" w:rsidRPr="00B6053B" w:rsidRDefault="00462964" w:rsidP="004629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053B">
        <w:rPr>
          <w:sz w:val="28"/>
          <w:szCs w:val="28"/>
        </w:rPr>
        <w:t>4.2.8. Подтверждать свое согласие на обработку, проверку, включение                            в сводную отчётность по Ростовской области и представление в Минсельхоз России промежуточной (квартальной) и годовой отчетности о финансово-экономическом состоянии по формам и в сроки, установленные Соглашением.</w:t>
      </w:r>
    </w:p>
    <w:p w:rsidR="00462964" w:rsidRPr="00B6053B" w:rsidRDefault="00462964" w:rsidP="004629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053B">
        <w:rPr>
          <w:sz w:val="28"/>
          <w:szCs w:val="28"/>
        </w:rPr>
        <w:t>4.3. Получатель вправе обращаться в Министерство в целях получения разъяснений в связи с исполнением настоящего Соглашения.</w:t>
      </w:r>
    </w:p>
    <w:p w:rsidR="00702B48" w:rsidRPr="00B6053B" w:rsidRDefault="00702B48" w:rsidP="00702B48">
      <w:pPr>
        <w:autoSpaceDE w:val="0"/>
        <w:autoSpaceDN w:val="0"/>
        <w:adjustRightInd w:val="0"/>
        <w:outlineLvl w:val="1"/>
        <w:rPr>
          <w:sz w:val="28"/>
          <w:szCs w:val="28"/>
        </w:rPr>
      </w:pPr>
      <w:bookmarkStart w:id="1" w:name="_GoBack"/>
      <w:bookmarkEnd w:id="1"/>
    </w:p>
    <w:p w:rsidR="00462964" w:rsidRPr="00B6053B" w:rsidRDefault="00462964" w:rsidP="00462964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B6053B">
        <w:rPr>
          <w:sz w:val="28"/>
          <w:szCs w:val="28"/>
        </w:rPr>
        <w:t>5. Ответственность Сторон</w:t>
      </w:r>
    </w:p>
    <w:p w:rsidR="00462964" w:rsidRPr="00B6053B" w:rsidRDefault="00462964" w:rsidP="00462964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462964" w:rsidRPr="00B6053B" w:rsidRDefault="00462964" w:rsidP="004629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053B">
        <w:rPr>
          <w:sz w:val="28"/>
          <w:szCs w:val="28"/>
        </w:rPr>
        <w:t xml:space="preserve">5.1. В случае неисполнения или ненадлежащего исполнения своих обязательств по настоящему Соглашению Стороны несут ответственность </w:t>
      </w:r>
      <w:r w:rsidRPr="00B6053B">
        <w:rPr>
          <w:sz w:val="28"/>
          <w:szCs w:val="28"/>
        </w:rPr>
        <w:br/>
        <w:t>в соответствии с законодательством Российской Федерации.</w:t>
      </w:r>
    </w:p>
    <w:p w:rsidR="00462964" w:rsidRPr="00B6053B" w:rsidRDefault="00462964" w:rsidP="004629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B6053B">
        <w:rPr>
          <w:sz w:val="28"/>
          <w:szCs w:val="28"/>
          <w:lang w:eastAsia="ru-RU"/>
        </w:rPr>
        <w:lastRenderedPageBreak/>
        <w:t>5.2. Министерство не несет ответственности за невыплату или неполную выплату субсидии Получателю субсидии в случае уменьшения и (или) недостаточности бюджетных ассигнований.</w:t>
      </w:r>
    </w:p>
    <w:p w:rsidR="00462964" w:rsidRPr="00B6053B" w:rsidRDefault="00462964" w:rsidP="00462964">
      <w:pPr>
        <w:autoSpaceDE w:val="0"/>
        <w:autoSpaceDN w:val="0"/>
        <w:adjustRightInd w:val="0"/>
        <w:ind w:firstLine="709"/>
        <w:jc w:val="both"/>
        <w:rPr>
          <w:rFonts w:eastAsia="Times-Roman"/>
          <w:sz w:val="28"/>
          <w:szCs w:val="28"/>
          <w:lang w:eastAsia="ru-RU"/>
        </w:rPr>
      </w:pPr>
      <w:r w:rsidRPr="00B6053B">
        <w:rPr>
          <w:rFonts w:eastAsia="Times-Roman"/>
          <w:sz w:val="28"/>
          <w:szCs w:val="28"/>
          <w:lang w:eastAsia="ru-RU"/>
        </w:rPr>
        <w:t xml:space="preserve">5.3. В случае отсутствия бюджетного финансирования в соответствии </w:t>
      </w:r>
      <w:r w:rsidRPr="00B6053B">
        <w:rPr>
          <w:rFonts w:eastAsia="Times-Roman"/>
          <w:sz w:val="28"/>
          <w:szCs w:val="28"/>
          <w:lang w:eastAsia="ru-RU"/>
        </w:rPr>
        <w:br/>
        <w:t>с пунктом 3.2 раздела 3 настоящего Соглашения и невозможностью исполнения Министерством обязательств по настоящему Соглашению в установленные сроки Министерство освобождается от ответственности.</w:t>
      </w:r>
    </w:p>
    <w:p w:rsidR="00462964" w:rsidRPr="00B6053B" w:rsidRDefault="00462964" w:rsidP="00462964">
      <w:pPr>
        <w:autoSpaceDE w:val="0"/>
        <w:autoSpaceDN w:val="0"/>
        <w:adjustRightInd w:val="0"/>
        <w:spacing w:line="228" w:lineRule="auto"/>
        <w:ind w:firstLine="708"/>
        <w:jc w:val="both"/>
        <w:rPr>
          <w:sz w:val="28"/>
          <w:szCs w:val="28"/>
        </w:rPr>
      </w:pPr>
      <w:r w:rsidRPr="00B6053B">
        <w:rPr>
          <w:sz w:val="28"/>
          <w:szCs w:val="28"/>
        </w:rPr>
        <w:t>5.4. Получатель несет ответственность в соответствии с действующим</w:t>
      </w:r>
      <w:r w:rsidRPr="00B6053B">
        <w:rPr>
          <w:szCs w:val="28"/>
        </w:rPr>
        <w:t xml:space="preserve"> </w:t>
      </w:r>
      <w:r w:rsidRPr="00B6053B">
        <w:rPr>
          <w:sz w:val="28"/>
          <w:szCs w:val="28"/>
        </w:rPr>
        <w:t>законодательством за предоставление органам государственной власти Ростовской области и (или) должностным лицам органов государственной власти Ростовской области заведомо ложной информации.</w:t>
      </w:r>
    </w:p>
    <w:p w:rsidR="00462964" w:rsidRPr="00B6053B" w:rsidRDefault="00462964" w:rsidP="00462964">
      <w:pPr>
        <w:autoSpaceDE w:val="0"/>
        <w:autoSpaceDN w:val="0"/>
        <w:adjustRightInd w:val="0"/>
        <w:ind w:firstLine="709"/>
        <w:jc w:val="both"/>
        <w:rPr>
          <w:rFonts w:eastAsia="Times-Roman"/>
          <w:sz w:val="28"/>
          <w:szCs w:val="28"/>
          <w:lang w:eastAsia="ru-RU"/>
        </w:rPr>
      </w:pPr>
    </w:p>
    <w:p w:rsidR="00462964" w:rsidRPr="00B6053B" w:rsidRDefault="00462964" w:rsidP="00462964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bookmarkStart w:id="2" w:name="Par1661"/>
      <w:bookmarkEnd w:id="2"/>
      <w:r w:rsidRPr="00B6053B">
        <w:rPr>
          <w:sz w:val="28"/>
          <w:szCs w:val="28"/>
        </w:rPr>
        <w:t>6. Заключительные положения</w:t>
      </w:r>
    </w:p>
    <w:p w:rsidR="00462964" w:rsidRPr="00B6053B" w:rsidRDefault="00462964" w:rsidP="00462964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462964" w:rsidRPr="00B6053B" w:rsidRDefault="00462964" w:rsidP="004629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053B">
        <w:rPr>
          <w:sz w:val="28"/>
          <w:szCs w:val="28"/>
        </w:rPr>
        <w:t xml:space="preserve">6.1. Споры, возникающие между Сторонами в связи с исполнением настоящего Соглашения, разрешаются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B6053B">
        <w:rPr>
          <w:sz w:val="28"/>
          <w:szCs w:val="28"/>
        </w:rPr>
        <w:t>недостижении</w:t>
      </w:r>
      <w:proofErr w:type="spellEnd"/>
      <w:r w:rsidRPr="00B6053B">
        <w:rPr>
          <w:sz w:val="28"/>
          <w:szCs w:val="28"/>
        </w:rPr>
        <w:t xml:space="preserve"> согласия споры между Сторонами разрешаются в судебном порядке.</w:t>
      </w:r>
    </w:p>
    <w:p w:rsidR="00462964" w:rsidRPr="00B6053B" w:rsidRDefault="00462964" w:rsidP="004629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053B">
        <w:rPr>
          <w:sz w:val="28"/>
          <w:szCs w:val="28"/>
        </w:rPr>
        <w:t>6.2. Настоящее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462964" w:rsidRPr="00B6053B" w:rsidRDefault="00462964" w:rsidP="004629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ar1665"/>
      <w:bookmarkEnd w:id="3"/>
      <w:r w:rsidRPr="00B6053B">
        <w:rPr>
          <w:sz w:val="28"/>
          <w:szCs w:val="28"/>
        </w:rPr>
        <w:t>6.3. Расторжение настоящего Соглашения возможно в случае:</w:t>
      </w:r>
    </w:p>
    <w:p w:rsidR="00462964" w:rsidRPr="00B6053B" w:rsidRDefault="00462964" w:rsidP="004629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053B">
        <w:rPr>
          <w:sz w:val="28"/>
          <w:szCs w:val="28"/>
        </w:rPr>
        <w:t>реорганизации юридического лица, за исключением, если Получателем является индивидуальный предприниматель, или прекращения деятельности Получателя;</w:t>
      </w:r>
    </w:p>
    <w:p w:rsidR="00462964" w:rsidRPr="00B6053B" w:rsidRDefault="00462964" w:rsidP="004629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053B">
        <w:rPr>
          <w:sz w:val="28"/>
          <w:szCs w:val="28"/>
        </w:rPr>
        <w:t>нарушения Получателем условий, целей и порядка предоставления Субсидии, установленных Порядком предоставления субсидии и настоящим Соглашением;</w:t>
      </w:r>
    </w:p>
    <w:p w:rsidR="00462964" w:rsidRPr="00B6053B" w:rsidRDefault="00462964" w:rsidP="004629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Par1669"/>
      <w:bookmarkEnd w:id="4"/>
      <w:r w:rsidRPr="00B6053B">
        <w:rPr>
          <w:sz w:val="28"/>
          <w:szCs w:val="28"/>
        </w:rPr>
        <w:t>6.4. Документы и иная информация, предусмотренные настоящим Соглашением, могут направляться Сторонами следующим(ми) способом(</w:t>
      </w:r>
      <w:proofErr w:type="spellStart"/>
      <w:r w:rsidRPr="00B6053B">
        <w:rPr>
          <w:sz w:val="28"/>
          <w:szCs w:val="28"/>
        </w:rPr>
        <w:t>ами</w:t>
      </w:r>
      <w:proofErr w:type="spellEnd"/>
      <w:r w:rsidRPr="00B6053B">
        <w:rPr>
          <w:sz w:val="28"/>
          <w:szCs w:val="28"/>
        </w:rPr>
        <w:t>):</w:t>
      </w:r>
    </w:p>
    <w:p w:rsidR="00462964" w:rsidRPr="00B6053B" w:rsidRDefault="00462964" w:rsidP="004629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053B">
        <w:rPr>
          <w:sz w:val="28"/>
          <w:szCs w:val="28"/>
        </w:rPr>
        <w:t>вручением представителем одной Стороны подлинников документов, иной информации представителю другой Стороны;</w:t>
      </w:r>
    </w:p>
    <w:p w:rsidR="00462964" w:rsidRPr="00B6053B" w:rsidRDefault="00462964" w:rsidP="004629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Par1674"/>
      <w:bookmarkEnd w:id="5"/>
      <w:r w:rsidRPr="00B6053B">
        <w:rPr>
          <w:sz w:val="28"/>
          <w:szCs w:val="28"/>
        </w:rPr>
        <w:t xml:space="preserve">по средствам почтовой связи. </w:t>
      </w:r>
    </w:p>
    <w:p w:rsidR="00462964" w:rsidRPr="00B6053B" w:rsidRDefault="00462964" w:rsidP="004629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053B">
        <w:rPr>
          <w:sz w:val="28"/>
          <w:szCs w:val="28"/>
        </w:rPr>
        <w:t>6.5.Настоящее Соглашение заключено Сторонами в форме:</w:t>
      </w:r>
    </w:p>
    <w:p w:rsidR="00462964" w:rsidRPr="00B6053B" w:rsidRDefault="00462964" w:rsidP="004629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053B">
        <w:rPr>
          <w:sz w:val="28"/>
          <w:szCs w:val="28"/>
        </w:rPr>
        <w:t>в случае подачи заявки через МФЦ − документа в электронном виде в виде сканированного образа Соглашения на бумажном носителе, подтверждающего содержание электронного документа, подписанного электронной подписью должностного лица Министерства, уполномоченного на подписание такого Соглашения, заверенного подписью ответственного работника МФЦ, печатью и штампом МФЦ, и содержащего подпись Получателя;</w:t>
      </w:r>
    </w:p>
    <w:p w:rsidR="00462964" w:rsidRDefault="00462964" w:rsidP="004629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053B">
        <w:rPr>
          <w:sz w:val="28"/>
          <w:szCs w:val="28"/>
        </w:rPr>
        <w:t>в случае подачи заявки в Министерство − документа на бумажном носителе в 2 экземплярах, по одному экземпляру для каждой из Сторон.</w:t>
      </w:r>
    </w:p>
    <w:p w:rsidR="0064316B" w:rsidRDefault="0064316B" w:rsidP="004629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2964" w:rsidRPr="00C96A7C" w:rsidRDefault="00462964" w:rsidP="00702B4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462964" w:rsidRPr="00C96A7C" w:rsidRDefault="00462964" w:rsidP="0046296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96A7C">
        <w:rPr>
          <w:sz w:val="28"/>
          <w:szCs w:val="28"/>
        </w:rPr>
        <w:lastRenderedPageBreak/>
        <w:t>7. Платежные реквизиты Сторон</w:t>
      </w:r>
    </w:p>
    <w:p w:rsidR="00462964" w:rsidRPr="00C96A7C" w:rsidRDefault="00462964" w:rsidP="0046296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63"/>
        <w:gridCol w:w="4864"/>
      </w:tblGrid>
      <w:tr w:rsidR="00462964" w:rsidRPr="00C96A7C" w:rsidTr="00A02525">
        <w:trPr>
          <w:trHeight w:val="1377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64" w:rsidRPr="00C96A7C" w:rsidRDefault="00462964" w:rsidP="00A02525">
            <w:pPr>
              <w:autoSpaceDE w:val="0"/>
              <w:autoSpaceDN w:val="0"/>
              <w:adjustRightInd w:val="0"/>
              <w:jc w:val="center"/>
            </w:pPr>
            <w:r w:rsidRPr="00C96A7C">
              <w:t>Сокращенное наименование</w:t>
            </w:r>
          </w:p>
          <w:p w:rsidR="00462964" w:rsidRPr="00C96A7C" w:rsidRDefault="00462964" w:rsidP="00A02525">
            <w:pPr>
              <w:autoSpaceDE w:val="0"/>
              <w:autoSpaceDN w:val="0"/>
              <w:adjustRightInd w:val="0"/>
              <w:jc w:val="center"/>
            </w:pPr>
          </w:p>
          <w:p w:rsidR="00462964" w:rsidRPr="00C96A7C" w:rsidRDefault="00462964" w:rsidP="00A02525">
            <w:pPr>
              <w:autoSpaceDE w:val="0"/>
              <w:autoSpaceDN w:val="0"/>
              <w:adjustRightInd w:val="0"/>
              <w:jc w:val="center"/>
            </w:pPr>
          </w:p>
          <w:p w:rsidR="00462964" w:rsidRPr="00C96A7C" w:rsidRDefault="00462964" w:rsidP="00A02525">
            <w:pPr>
              <w:autoSpaceDE w:val="0"/>
              <w:autoSpaceDN w:val="0"/>
              <w:adjustRightInd w:val="0"/>
              <w:jc w:val="center"/>
            </w:pPr>
            <w:r w:rsidRPr="00C96A7C">
              <w:t>Министерство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64" w:rsidRPr="00C96A7C" w:rsidRDefault="00462964" w:rsidP="00A02525">
            <w:pPr>
              <w:autoSpaceDE w:val="0"/>
              <w:autoSpaceDN w:val="0"/>
              <w:adjustRightInd w:val="0"/>
              <w:jc w:val="center"/>
            </w:pPr>
            <w:r w:rsidRPr="00C96A7C">
              <w:t>Сокращенное наименование</w:t>
            </w:r>
          </w:p>
          <w:p w:rsidR="00462964" w:rsidRPr="00C96A7C" w:rsidRDefault="00462964" w:rsidP="00A02525">
            <w:pPr>
              <w:autoSpaceDE w:val="0"/>
              <w:autoSpaceDN w:val="0"/>
              <w:adjustRightInd w:val="0"/>
              <w:jc w:val="center"/>
            </w:pPr>
            <w:r w:rsidRPr="00C96A7C">
              <w:t>Получателя</w:t>
            </w:r>
          </w:p>
          <w:p w:rsidR="00462964" w:rsidRPr="00C96A7C" w:rsidRDefault="00462964" w:rsidP="00A02525">
            <w:pPr>
              <w:autoSpaceDE w:val="0"/>
              <w:autoSpaceDN w:val="0"/>
              <w:adjustRightInd w:val="0"/>
              <w:jc w:val="center"/>
            </w:pPr>
          </w:p>
          <w:p w:rsidR="00462964" w:rsidRPr="00C96A7C" w:rsidRDefault="00462964" w:rsidP="00A02525">
            <w:pPr>
              <w:autoSpaceDE w:val="0"/>
              <w:autoSpaceDN w:val="0"/>
              <w:adjustRightInd w:val="0"/>
              <w:jc w:val="center"/>
            </w:pPr>
            <w:r w:rsidRPr="00C96A7C">
              <w:t>______________________________</w:t>
            </w:r>
          </w:p>
        </w:tc>
      </w:tr>
      <w:tr w:rsidR="00462964" w:rsidRPr="00C96A7C" w:rsidTr="00A02525">
        <w:trPr>
          <w:trHeight w:val="1114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964" w:rsidRPr="00C96A7C" w:rsidRDefault="00462964" w:rsidP="00A02525">
            <w:pPr>
              <w:autoSpaceDE w:val="0"/>
              <w:autoSpaceDN w:val="0"/>
              <w:adjustRightInd w:val="0"/>
              <w:ind w:firstLine="709"/>
              <w:jc w:val="both"/>
            </w:pPr>
            <w:r w:rsidRPr="00C96A7C">
              <w:t xml:space="preserve">Наименование </w:t>
            </w:r>
          </w:p>
          <w:p w:rsidR="00462964" w:rsidRPr="00C96A7C" w:rsidRDefault="00462964" w:rsidP="00A02525">
            <w:pPr>
              <w:autoSpaceDE w:val="0"/>
              <w:autoSpaceDN w:val="0"/>
              <w:adjustRightInd w:val="0"/>
              <w:ind w:firstLine="709"/>
              <w:jc w:val="both"/>
            </w:pPr>
          </w:p>
          <w:p w:rsidR="00462964" w:rsidRPr="00C96A7C" w:rsidRDefault="00462964" w:rsidP="00A02525">
            <w:pPr>
              <w:autoSpaceDE w:val="0"/>
              <w:autoSpaceDN w:val="0"/>
              <w:adjustRightInd w:val="0"/>
              <w:ind w:firstLine="709"/>
              <w:jc w:val="both"/>
            </w:pPr>
            <w:r w:rsidRPr="00C96A7C">
              <w:t>Министерство сельского хозяйства и продовольствия Ростовской области</w:t>
            </w:r>
          </w:p>
          <w:p w:rsidR="00462964" w:rsidRPr="00C96A7C" w:rsidRDefault="00462964" w:rsidP="00A0252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964" w:rsidRPr="00C96A7C" w:rsidRDefault="00462964" w:rsidP="00A02525">
            <w:pPr>
              <w:autoSpaceDE w:val="0"/>
              <w:autoSpaceDN w:val="0"/>
              <w:adjustRightInd w:val="0"/>
            </w:pPr>
            <w:r w:rsidRPr="00C96A7C">
              <w:t>Наименование Получателя</w:t>
            </w:r>
          </w:p>
          <w:p w:rsidR="00462964" w:rsidRPr="00C96A7C" w:rsidRDefault="00462964" w:rsidP="00A02525">
            <w:pPr>
              <w:autoSpaceDE w:val="0"/>
              <w:autoSpaceDN w:val="0"/>
              <w:adjustRightInd w:val="0"/>
            </w:pPr>
          </w:p>
          <w:p w:rsidR="00462964" w:rsidRPr="00C96A7C" w:rsidRDefault="00462964" w:rsidP="00A02525">
            <w:pPr>
              <w:autoSpaceDE w:val="0"/>
              <w:autoSpaceDN w:val="0"/>
              <w:adjustRightInd w:val="0"/>
            </w:pPr>
            <w:r w:rsidRPr="00C96A7C">
              <w:t>_______________________________________</w:t>
            </w:r>
          </w:p>
        </w:tc>
      </w:tr>
      <w:tr w:rsidR="00462964" w:rsidRPr="00C96A7C" w:rsidTr="00A02525">
        <w:trPr>
          <w:trHeight w:val="288"/>
        </w:trPr>
        <w:tc>
          <w:tcPr>
            <w:tcW w:w="5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64" w:rsidRPr="00C96A7C" w:rsidRDefault="00462964" w:rsidP="00A02525">
            <w:pPr>
              <w:autoSpaceDE w:val="0"/>
              <w:autoSpaceDN w:val="0"/>
              <w:adjustRightInd w:val="0"/>
            </w:pPr>
            <w:r w:rsidRPr="00C96A7C">
              <w:t xml:space="preserve">ОГРН, </w:t>
            </w:r>
            <w:hyperlink r:id="rId10" w:history="1">
              <w:r w:rsidRPr="00C96A7C">
                <w:t>ОКТМО</w:t>
              </w:r>
            </w:hyperlink>
          </w:p>
        </w:tc>
        <w:tc>
          <w:tcPr>
            <w:tcW w:w="4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64" w:rsidRPr="00C96A7C" w:rsidRDefault="00462964" w:rsidP="00A02525">
            <w:pPr>
              <w:autoSpaceDE w:val="0"/>
              <w:autoSpaceDN w:val="0"/>
              <w:adjustRightInd w:val="0"/>
            </w:pPr>
            <w:r w:rsidRPr="00C96A7C">
              <w:t xml:space="preserve">ОГРН, </w:t>
            </w:r>
            <w:hyperlink r:id="rId11" w:history="1">
              <w:r w:rsidRPr="00C96A7C">
                <w:t>ОКТМО</w:t>
              </w:r>
            </w:hyperlink>
          </w:p>
        </w:tc>
      </w:tr>
      <w:tr w:rsidR="00462964" w:rsidRPr="00C96A7C" w:rsidTr="00A02525">
        <w:trPr>
          <w:trHeight w:val="27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64" w:rsidRPr="00C96A7C" w:rsidRDefault="00462964" w:rsidP="00A02525">
            <w:pPr>
              <w:autoSpaceDE w:val="0"/>
              <w:autoSpaceDN w:val="0"/>
              <w:adjustRightInd w:val="0"/>
            </w:pPr>
            <w:r w:rsidRPr="00C96A7C">
              <w:t>Место нахождения: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64" w:rsidRPr="00C96A7C" w:rsidRDefault="00462964" w:rsidP="00A02525">
            <w:pPr>
              <w:autoSpaceDE w:val="0"/>
              <w:autoSpaceDN w:val="0"/>
              <w:adjustRightInd w:val="0"/>
            </w:pPr>
            <w:r w:rsidRPr="00C96A7C">
              <w:t>Место нахождения:</w:t>
            </w:r>
          </w:p>
        </w:tc>
      </w:tr>
      <w:tr w:rsidR="00462964" w:rsidRPr="00C96A7C" w:rsidTr="00A02525">
        <w:trPr>
          <w:trHeight w:val="27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64" w:rsidRPr="00C96A7C" w:rsidRDefault="00462964" w:rsidP="00A02525">
            <w:pPr>
              <w:autoSpaceDE w:val="0"/>
              <w:autoSpaceDN w:val="0"/>
              <w:adjustRightInd w:val="0"/>
            </w:pPr>
            <w:r w:rsidRPr="00C96A7C">
              <w:t>ИНН/КПП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64" w:rsidRPr="00C96A7C" w:rsidRDefault="00462964" w:rsidP="00A02525">
            <w:pPr>
              <w:autoSpaceDE w:val="0"/>
              <w:autoSpaceDN w:val="0"/>
              <w:adjustRightInd w:val="0"/>
            </w:pPr>
            <w:r w:rsidRPr="00C96A7C">
              <w:t>ИНН/КПП</w:t>
            </w:r>
          </w:p>
        </w:tc>
      </w:tr>
      <w:tr w:rsidR="00462964" w:rsidRPr="00C96A7C" w:rsidTr="00A02525">
        <w:trPr>
          <w:trHeight w:val="27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964" w:rsidRPr="00C96A7C" w:rsidRDefault="00462964" w:rsidP="00A02525">
            <w:pPr>
              <w:autoSpaceDE w:val="0"/>
              <w:autoSpaceDN w:val="0"/>
              <w:adjustRightInd w:val="0"/>
            </w:pPr>
            <w:r w:rsidRPr="00C96A7C">
              <w:t>Платежные реквизиты: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964" w:rsidRPr="00C96A7C" w:rsidRDefault="00462964" w:rsidP="00A02525">
            <w:pPr>
              <w:autoSpaceDE w:val="0"/>
              <w:autoSpaceDN w:val="0"/>
              <w:adjustRightInd w:val="0"/>
            </w:pPr>
            <w:r w:rsidRPr="00C96A7C">
              <w:t>Платежные реквизиты:</w:t>
            </w:r>
          </w:p>
        </w:tc>
      </w:tr>
      <w:tr w:rsidR="00462964" w:rsidRPr="00C96A7C" w:rsidTr="00A02525">
        <w:trPr>
          <w:trHeight w:val="1941"/>
        </w:trPr>
        <w:tc>
          <w:tcPr>
            <w:tcW w:w="5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64" w:rsidRPr="00C96A7C" w:rsidRDefault="00462964" w:rsidP="00A02525">
            <w:pPr>
              <w:autoSpaceDE w:val="0"/>
              <w:autoSpaceDN w:val="0"/>
              <w:adjustRightInd w:val="0"/>
            </w:pPr>
            <w:r w:rsidRPr="00C96A7C">
              <w:t>Наименование учреждения Банка России, БИК</w:t>
            </w:r>
          </w:p>
          <w:p w:rsidR="00462964" w:rsidRPr="00C96A7C" w:rsidRDefault="00462964" w:rsidP="00A02525">
            <w:pPr>
              <w:autoSpaceDE w:val="0"/>
              <w:autoSpaceDN w:val="0"/>
              <w:adjustRightInd w:val="0"/>
            </w:pPr>
            <w:r w:rsidRPr="00C96A7C">
              <w:t>Расчетный счет</w:t>
            </w:r>
          </w:p>
          <w:p w:rsidR="00462964" w:rsidRPr="00C96A7C" w:rsidRDefault="00462964" w:rsidP="00A02525">
            <w:pPr>
              <w:autoSpaceDE w:val="0"/>
              <w:autoSpaceDN w:val="0"/>
              <w:adjustRightInd w:val="0"/>
            </w:pPr>
            <w:r w:rsidRPr="00C96A7C">
              <w:t>Наименование территориального органа Федерального казначейства, в котором открыт лицевой счет</w:t>
            </w:r>
          </w:p>
          <w:p w:rsidR="00462964" w:rsidRPr="00C96A7C" w:rsidRDefault="00462964" w:rsidP="00A02525">
            <w:pPr>
              <w:autoSpaceDE w:val="0"/>
              <w:autoSpaceDN w:val="0"/>
              <w:adjustRightInd w:val="0"/>
            </w:pPr>
            <w:r w:rsidRPr="00C96A7C">
              <w:t>Лицевой счет</w:t>
            </w:r>
          </w:p>
        </w:tc>
        <w:tc>
          <w:tcPr>
            <w:tcW w:w="4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64" w:rsidRPr="00C96A7C" w:rsidRDefault="00462964" w:rsidP="00A02525">
            <w:pPr>
              <w:autoSpaceDE w:val="0"/>
              <w:autoSpaceDN w:val="0"/>
              <w:adjustRightInd w:val="0"/>
            </w:pPr>
            <w:r w:rsidRPr="00C96A7C">
              <w:t>Наименование учреждения Банка России, БИК</w:t>
            </w:r>
          </w:p>
          <w:p w:rsidR="00462964" w:rsidRPr="00C96A7C" w:rsidRDefault="00462964" w:rsidP="00A02525">
            <w:pPr>
              <w:autoSpaceDE w:val="0"/>
              <w:autoSpaceDN w:val="0"/>
              <w:adjustRightInd w:val="0"/>
            </w:pPr>
            <w:r w:rsidRPr="00C96A7C">
              <w:t>Расчетный счет</w:t>
            </w:r>
          </w:p>
        </w:tc>
      </w:tr>
    </w:tbl>
    <w:p w:rsidR="00F50775" w:rsidRPr="00C96A7C" w:rsidRDefault="00F50775" w:rsidP="0046296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2964" w:rsidRPr="00C96A7C" w:rsidRDefault="00462964" w:rsidP="0046296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96A7C">
        <w:rPr>
          <w:sz w:val="28"/>
          <w:szCs w:val="28"/>
        </w:rPr>
        <w:t>8. Подписи Сторон</w:t>
      </w:r>
    </w:p>
    <w:p w:rsidR="00462964" w:rsidRPr="00C96A7C" w:rsidRDefault="00462964" w:rsidP="0046296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11"/>
        <w:gridCol w:w="4926"/>
      </w:tblGrid>
      <w:tr w:rsidR="00462964" w:rsidRPr="00C96A7C" w:rsidTr="00A02525">
        <w:trPr>
          <w:trHeight w:val="1120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64" w:rsidRPr="00C96A7C" w:rsidRDefault="00462964" w:rsidP="00A02525">
            <w:pPr>
              <w:autoSpaceDE w:val="0"/>
              <w:autoSpaceDN w:val="0"/>
              <w:adjustRightInd w:val="0"/>
              <w:jc w:val="center"/>
            </w:pPr>
            <w:r w:rsidRPr="00C96A7C">
              <w:t>Сокращенное наименование</w:t>
            </w:r>
          </w:p>
          <w:p w:rsidR="00462964" w:rsidRPr="00C96A7C" w:rsidRDefault="00462964" w:rsidP="00A02525">
            <w:pPr>
              <w:autoSpaceDE w:val="0"/>
              <w:autoSpaceDN w:val="0"/>
              <w:adjustRightInd w:val="0"/>
              <w:ind w:firstLine="48"/>
              <w:jc w:val="center"/>
            </w:pPr>
          </w:p>
          <w:p w:rsidR="00462964" w:rsidRPr="00C96A7C" w:rsidRDefault="00462964" w:rsidP="00A02525">
            <w:pPr>
              <w:autoSpaceDE w:val="0"/>
              <w:autoSpaceDN w:val="0"/>
              <w:adjustRightInd w:val="0"/>
              <w:ind w:firstLine="48"/>
              <w:jc w:val="center"/>
            </w:pPr>
            <w:r w:rsidRPr="00C96A7C">
              <w:t>Министерство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64" w:rsidRPr="00C96A7C" w:rsidRDefault="00462964" w:rsidP="00A02525">
            <w:pPr>
              <w:autoSpaceDE w:val="0"/>
              <w:autoSpaceDN w:val="0"/>
              <w:adjustRightInd w:val="0"/>
              <w:jc w:val="center"/>
            </w:pPr>
            <w:r w:rsidRPr="00C96A7C">
              <w:t>Сокращенное наименование</w:t>
            </w:r>
          </w:p>
          <w:p w:rsidR="00462964" w:rsidRPr="00C96A7C" w:rsidRDefault="00462964" w:rsidP="00A02525">
            <w:pPr>
              <w:autoSpaceDE w:val="0"/>
              <w:autoSpaceDN w:val="0"/>
              <w:adjustRightInd w:val="0"/>
              <w:jc w:val="center"/>
            </w:pPr>
            <w:r w:rsidRPr="00C96A7C">
              <w:t>Получателя</w:t>
            </w:r>
          </w:p>
          <w:p w:rsidR="00462964" w:rsidRPr="00C96A7C" w:rsidRDefault="00462964" w:rsidP="00A02525">
            <w:pPr>
              <w:autoSpaceDE w:val="0"/>
              <w:autoSpaceDN w:val="0"/>
              <w:adjustRightInd w:val="0"/>
              <w:jc w:val="center"/>
            </w:pPr>
            <w:r w:rsidRPr="00C96A7C">
              <w:t>________________________________</w:t>
            </w:r>
          </w:p>
          <w:p w:rsidR="00462964" w:rsidRPr="00C96A7C" w:rsidRDefault="00462964" w:rsidP="00A02525">
            <w:pPr>
              <w:autoSpaceDE w:val="0"/>
              <w:autoSpaceDN w:val="0"/>
              <w:adjustRightInd w:val="0"/>
              <w:jc w:val="center"/>
            </w:pPr>
          </w:p>
        </w:tc>
      </w:tr>
      <w:tr w:rsidR="00462964" w:rsidRPr="00C96A7C" w:rsidTr="00A02525">
        <w:trPr>
          <w:trHeight w:val="566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64" w:rsidRPr="00C96A7C" w:rsidRDefault="00462964" w:rsidP="00A02525">
            <w:pPr>
              <w:autoSpaceDE w:val="0"/>
              <w:autoSpaceDN w:val="0"/>
              <w:adjustRightInd w:val="0"/>
              <w:jc w:val="both"/>
            </w:pPr>
            <w:r w:rsidRPr="00C96A7C">
              <w:t>___________/_________________</w:t>
            </w:r>
          </w:p>
          <w:p w:rsidR="00462964" w:rsidRPr="00C96A7C" w:rsidRDefault="00462964" w:rsidP="00A02525">
            <w:pPr>
              <w:autoSpaceDE w:val="0"/>
              <w:autoSpaceDN w:val="0"/>
              <w:adjustRightInd w:val="0"/>
              <w:jc w:val="both"/>
            </w:pPr>
            <w:r w:rsidRPr="00C96A7C">
              <w:t xml:space="preserve"> (</w:t>
            </w:r>
            <w:proofErr w:type="gramStart"/>
            <w:r w:rsidRPr="00C96A7C">
              <w:t xml:space="preserve">подпись)   </w:t>
            </w:r>
            <w:proofErr w:type="gramEnd"/>
            <w:r w:rsidRPr="00C96A7C">
              <w:t xml:space="preserve">                (Ф.И.О.)       </w:t>
            </w:r>
          </w:p>
          <w:p w:rsidR="00462964" w:rsidRPr="00C96A7C" w:rsidRDefault="00462964" w:rsidP="00A02525">
            <w:pPr>
              <w:autoSpaceDE w:val="0"/>
              <w:autoSpaceDN w:val="0"/>
              <w:adjustRightInd w:val="0"/>
              <w:jc w:val="both"/>
            </w:pPr>
            <w:r w:rsidRPr="00C96A7C">
              <w:t xml:space="preserve">                 М.П.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64" w:rsidRPr="00C96A7C" w:rsidRDefault="00462964" w:rsidP="00A02525">
            <w:pPr>
              <w:autoSpaceDE w:val="0"/>
              <w:autoSpaceDN w:val="0"/>
              <w:adjustRightInd w:val="0"/>
              <w:jc w:val="both"/>
            </w:pPr>
            <w:r w:rsidRPr="00C96A7C">
              <w:t>___________/________________</w:t>
            </w:r>
          </w:p>
          <w:p w:rsidR="00462964" w:rsidRPr="00C96A7C" w:rsidRDefault="00462964" w:rsidP="00A02525">
            <w:pPr>
              <w:autoSpaceDE w:val="0"/>
              <w:autoSpaceDN w:val="0"/>
              <w:adjustRightInd w:val="0"/>
              <w:jc w:val="both"/>
            </w:pPr>
            <w:r w:rsidRPr="00C96A7C">
              <w:t xml:space="preserve"> (</w:t>
            </w:r>
            <w:proofErr w:type="gramStart"/>
            <w:r w:rsidRPr="00C96A7C">
              <w:t xml:space="preserve">подпись)   </w:t>
            </w:r>
            <w:proofErr w:type="gramEnd"/>
            <w:r w:rsidRPr="00C96A7C">
              <w:t xml:space="preserve">              (Ф.И.О.) </w:t>
            </w:r>
          </w:p>
          <w:p w:rsidR="00462964" w:rsidRPr="00C96A7C" w:rsidRDefault="00462964" w:rsidP="00A02525">
            <w:pPr>
              <w:autoSpaceDE w:val="0"/>
              <w:autoSpaceDN w:val="0"/>
              <w:adjustRightInd w:val="0"/>
              <w:jc w:val="both"/>
            </w:pPr>
            <w:r w:rsidRPr="00C96A7C">
              <w:t xml:space="preserve">            </w:t>
            </w:r>
            <w:proofErr w:type="gramStart"/>
            <w:r w:rsidRPr="00C96A7C">
              <w:t>М.П.(</w:t>
            </w:r>
            <w:proofErr w:type="gramEnd"/>
            <w:r w:rsidRPr="00C96A7C">
              <w:t>при наличии)</w:t>
            </w:r>
          </w:p>
        </w:tc>
      </w:tr>
    </w:tbl>
    <w:p w:rsidR="00702B48" w:rsidRPr="00626337" w:rsidRDefault="00702B48">
      <w:pPr>
        <w:widowControl w:val="0"/>
        <w:autoSpaceDE w:val="0"/>
        <w:spacing w:line="192" w:lineRule="auto"/>
      </w:pPr>
    </w:p>
    <w:sectPr w:rsidR="00702B48" w:rsidRPr="00626337" w:rsidSect="0064316B">
      <w:headerReference w:type="even" r:id="rId12"/>
      <w:headerReference w:type="default" r:id="rId13"/>
      <w:pgSz w:w="11906" w:h="16838"/>
      <w:pgMar w:top="1134" w:right="567" w:bottom="1134" w:left="1134" w:header="113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DAB" w:rsidRDefault="004F0DAB">
      <w:r>
        <w:separator/>
      </w:r>
    </w:p>
  </w:endnote>
  <w:endnote w:type="continuationSeparator" w:id="0">
    <w:p w:rsidR="004F0DAB" w:rsidRDefault="004F0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DAB" w:rsidRDefault="004F0DAB">
      <w:r>
        <w:separator/>
      </w:r>
    </w:p>
  </w:footnote>
  <w:footnote w:type="continuationSeparator" w:id="0">
    <w:p w:rsidR="004F0DAB" w:rsidRDefault="004F0D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53E" w:rsidRDefault="006C653E" w:rsidP="00DE3595">
    <w:pPr>
      <w:pStyle w:val="a5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6C653E" w:rsidRDefault="006C653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B48" w:rsidRDefault="00702B48">
    <w:pPr>
      <w:pStyle w:val="a5"/>
    </w:pPr>
  </w:p>
  <w:p w:rsidR="006C653E" w:rsidRDefault="006C653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6818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91066E4"/>
    <w:multiLevelType w:val="hybridMultilevel"/>
    <w:tmpl w:val="F24CF8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A52E41"/>
    <w:multiLevelType w:val="hybridMultilevel"/>
    <w:tmpl w:val="060A0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D86494"/>
    <w:multiLevelType w:val="hybridMultilevel"/>
    <w:tmpl w:val="060A0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9572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FB6B20"/>
    <w:multiLevelType w:val="hybridMultilevel"/>
    <w:tmpl w:val="3EC807CC"/>
    <w:lvl w:ilvl="0" w:tplc="8962F0E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4FB11121"/>
    <w:multiLevelType w:val="multilevel"/>
    <w:tmpl w:val="3B14FC32"/>
    <w:styleLink w:val="713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54772CC5"/>
    <w:multiLevelType w:val="multilevel"/>
    <w:tmpl w:val="0419001F"/>
    <w:styleLink w:val="7"/>
    <w:lvl w:ilvl="0">
      <w:start w:val="4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A25004D"/>
    <w:multiLevelType w:val="hybridMultilevel"/>
    <w:tmpl w:val="19FC1CDA"/>
    <w:lvl w:ilvl="0" w:tplc="0B201E82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F825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B6CE972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279C0600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96F4A2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76C05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E259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0C02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610C82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A55230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AC0D10"/>
    <w:multiLevelType w:val="hybridMultilevel"/>
    <w:tmpl w:val="899A6FA4"/>
    <w:lvl w:ilvl="0" w:tplc="17C8B070">
      <w:start w:val="1"/>
      <w:numFmt w:val="decimal"/>
      <w:pStyle w:val="a0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7"/>
  </w:num>
  <w:num w:numId="5">
    <w:abstractNumId w:val="9"/>
  </w:num>
  <w:num w:numId="6">
    <w:abstractNumId w:val="14"/>
  </w:num>
  <w:num w:numId="7">
    <w:abstractNumId w:val="1"/>
  </w:num>
  <w:num w:numId="8">
    <w:abstractNumId w:val="0"/>
  </w:num>
  <w:num w:numId="9">
    <w:abstractNumId w:val="1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36D"/>
    <w:rsid w:val="00002CDD"/>
    <w:rsid w:val="00005E16"/>
    <w:rsid w:val="00030E6E"/>
    <w:rsid w:val="000332EA"/>
    <w:rsid w:val="00040E0C"/>
    <w:rsid w:val="0005536D"/>
    <w:rsid w:val="00071527"/>
    <w:rsid w:val="0007404B"/>
    <w:rsid w:val="000757BA"/>
    <w:rsid w:val="000764D3"/>
    <w:rsid w:val="00085C54"/>
    <w:rsid w:val="000942A2"/>
    <w:rsid w:val="00094881"/>
    <w:rsid w:val="000B1405"/>
    <w:rsid w:val="000B628C"/>
    <w:rsid w:val="000B6AE4"/>
    <w:rsid w:val="000C58DD"/>
    <w:rsid w:val="000D123D"/>
    <w:rsid w:val="000E4E5F"/>
    <w:rsid w:val="000F2DA9"/>
    <w:rsid w:val="00101001"/>
    <w:rsid w:val="00114B32"/>
    <w:rsid w:val="00121FC0"/>
    <w:rsid w:val="00137B7E"/>
    <w:rsid w:val="00145F82"/>
    <w:rsid w:val="00181AEC"/>
    <w:rsid w:val="001A0D77"/>
    <w:rsid w:val="00201125"/>
    <w:rsid w:val="00227459"/>
    <w:rsid w:val="00243D21"/>
    <w:rsid w:val="0025510C"/>
    <w:rsid w:val="00277B13"/>
    <w:rsid w:val="00296505"/>
    <w:rsid w:val="002B2497"/>
    <w:rsid w:val="002C006B"/>
    <w:rsid w:val="002C2BCE"/>
    <w:rsid w:val="002E3D85"/>
    <w:rsid w:val="002E48FA"/>
    <w:rsid w:val="00307872"/>
    <w:rsid w:val="003254C3"/>
    <w:rsid w:val="00341AA0"/>
    <w:rsid w:val="00367662"/>
    <w:rsid w:val="00375D49"/>
    <w:rsid w:val="00393C47"/>
    <w:rsid w:val="00393F69"/>
    <w:rsid w:val="003941CF"/>
    <w:rsid w:val="003C4540"/>
    <w:rsid w:val="003E6E3F"/>
    <w:rsid w:val="00407873"/>
    <w:rsid w:val="00413B2E"/>
    <w:rsid w:val="00434D3D"/>
    <w:rsid w:val="00440177"/>
    <w:rsid w:val="00460B8F"/>
    <w:rsid w:val="00462964"/>
    <w:rsid w:val="004679E7"/>
    <w:rsid w:val="00470F67"/>
    <w:rsid w:val="00480E03"/>
    <w:rsid w:val="00485886"/>
    <w:rsid w:val="00494452"/>
    <w:rsid w:val="004A0211"/>
    <w:rsid w:val="004C256A"/>
    <w:rsid w:val="004C4565"/>
    <w:rsid w:val="004C7CE5"/>
    <w:rsid w:val="004E344A"/>
    <w:rsid w:val="004E60BC"/>
    <w:rsid w:val="004F0DAB"/>
    <w:rsid w:val="005014B1"/>
    <w:rsid w:val="00543B1D"/>
    <w:rsid w:val="00543EC5"/>
    <w:rsid w:val="0055519B"/>
    <w:rsid w:val="00561AAB"/>
    <w:rsid w:val="005633F8"/>
    <w:rsid w:val="00583E61"/>
    <w:rsid w:val="005913FE"/>
    <w:rsid w:val="005B5BDC"/>
    <w:rsid w:val="005C48A0"/>
    <w:rsid w:val="005D6579"/>
    <w:rsid w:val="005F2F43"/>
    <w:rsid w:val="005F4BF5"/>
    <w:rsid w:val="0060490F"/>
    <w:rsid w:val="00606575"/>
    <w:rsid w:val="006169C9"/>
    <w:rsid w:val="00626337"/>
    <w:rsid w:val="00642E65"/>
    <w:rsid w:val="0064316B"/>
    <w:rsid w:val="006565D4"/>
    <w:rsid w:val="006671CF"/>
    <w:rsid w:val="0067584C"/>
    <w:rsid w:val="006820AD"/>
    <w:rsid w:val="00690ABE"/>
    <w:rsid w:val="00691AA3"/>
    <w:rsid w:val="006B43FC"/>
    <w:rsid w:val="006B56EC"/>
    <w:rsid w:val="006C653E"/>
    <w:rsid w:val="006D1A0D"/>
    <w:rsid w:val="006D1B9B"/>
    <w:rsid w:val="006D4967"/>
    <w:rsid w:val="006F2925"/>
    <w:rsid w:val="00702B48"/>
    <w:rsid w:val="00711CBA"/>
    <w:rsid w:val="007166FD"/>
    <w:rsid w:val="00726C8A"/>
    <w:rsid w:val="00751259"/>
    <w:rsid w:val="00753CC6"/>
    <w:rsid w:val="00773181"/>
    <w:rsid w:val="00776FFF"/>
    <w:rsid w:val="0078339A"/>
    <w:rsid w:val="007C0BDE"/>
    <w:rsid w:val="007C3685"/>
    <w:rsid w:val="007D2560"/>
    <w:rsid w:val="007D5B4F"/>
    <w:rsid w:val="007E5867"/>
    <w:rsid w:val="007F7F03"/>
    <w:rsid w:val="0080289D"/>
    <w:rsid w:val="00804F91"/>
    <w:rsid w:val="008137DB"/>
    <w:rsid w:val="00825E1A"/>
    <w:rsid w:val="008333AB"/>
    <w:rsid w:val="0083533C"/>
    <w:rsid w:val="0084472A"/>
    <w:rsid w:val="00857944"/>
    <w:rsid w:val="008744F9"/>
    <w:rsid w:val="008805DC"/>
    <w:rsid w:val="008873A5"/>
    <w:rsid w:val="0089081D"/>
    <w:rsid w:val="00892DCB"/>
    <w:rsid w:val="00893DEC"/>
    <w:rsid w:val="008951C4"/>
    <w:rsid w:val="008A24DB"/>
    <w:rsid w:val="008A6D15"/>
    <w:rsid w:val="008C2A91"/>
    <w:rsid w:val="008D4C2C"/>
    <w:rsid w:val="008D50FF"/>
    <w:rsid w:val="008D703C"/>
    <w:rsid w:val="008E0AE9"/>
    <w:rsid w:val="008E3A1B"/>
    <w:rsid w:val="008F2B8B"/>
    <w:rsid w:val="00900222"/>
    <w:rsid w:val="0090203A"/>
    <w:rsid w:val="00904DCE"/>
    <w:rsid w:val="00925C90"/>
    <w:rsid w:val="00935B02"/>
    <w:rsid w:val="00935BC7"/>
    <w:rsid w:val="009565F9"/>
    <w:rsid w:val="00972EA6"/>
    <w:rsid w:val="00985C1A"/>
    <w:rsid w:val="0099077C"/>
    <w:rsid w:val="009D6DC6"/>
    <w:rsid w:val="009F30BB"/>
    <w:rsid w:val="009F4F73"/>
    <w:rsid w:val="009F6F0C"/>
    <w:rsid w:val="00A02525"/>
    <w:rsid w:val="00A2062F"/>
    <w:rsid w:val="00A35BCE"/>
    <w:rsid w:val="00A36074"/>
    <w:rsid w:val="00A44540"/>
    <w:rsid w:val="00A45884"/>
    <w:rsid w:val="00A464C2"/>
    <w:rsid w:val="00A505BD"/>
    <w:rsid w:val="00A66D3B"/>
    <w:rsid w:val="00A97624"/>
    <w:rsid w:val="00AA0257"/>
    <w:rsid w:val="00AA528F"/>
    <w:rsid w:val="00AB5291"/>
    <w:rsid w:val="00AB7FE2"/>
    <w:rsid w:val="00AE42DD"/>
    <w:rsid w:val="00AF41F2"/>
    <w:rsid w:val="00B3595F"/>
    <w:rsid w:val="00B45013"/>
    <w:rsid w:val="00B507F9"/>
    <w:rsid w:val="00B75FA2"/>
    <w:rsid w:val="00BB149D"/>
    <w:rsid w:val="00BC1CC6"/>
    <w:rsid w:val="00BC3587"/>
    <w:rsid w:val="00BD3599"/>
    <w:rsid w:val="00BE2FD8"/>
    <w:rsid w:val="00BF0B79"/>
    <w:rsid w:val="00BF69CD"/>
    <w:rsid w:val="00C06CD4"/>
    <w:rsid w:val="00C15625"/>
    <w:rsid w:val="00C33F56"/>
    <w:rsid w:val="00C50231"/>
    <w:rsid w:val="00C6057F"/>
    <w:rsid w:val="00C674B4"/>
    <w:rsid w:val="00C70FEF"/>
    <w:rsid w:val="00C80220"/>
    <w:rsid w:val="00C914A1"/>
    <w:rsid w:val="00C92E81"/>
    <w:rsid w:val="00C96037"/>
    <w:rsid w:val="00CA328B"/>
    <w:rsid w:val="00CA71AD"/>
    <w:rsid w:val="00CB17A6"/>
    <w:rsid w:val="00CC09AE"/>
    <w:rsid w:val="00CC52C7"/>
    <w:rsid w:val="00CE2038"/>
    <w:rsid w:val="00CE7E0C"/>
    <w:rsid w:val="00CF16BC"/>
    <w:rsid w:val="00CF3F3D"/>
    <w:rsid w:val="00CF44CD"/>
    <w:rsid w:val="00CF4676"/>
    <w:rsid w:val="00CF7F8D"/>
    <w:rsid w:val="00D0467A"/>
    <w:rsid w:val="00D16011"/>
    <w:rsid w:val="00D20073"/>
    <w:rsid w:val="00D325E0"/>
    <w:rsid w:val="00D7035C"/>
    <w:rsid w:val="00D84590"/>
    <w:rsid w:val="00D86B8E"/>
    <w:rsid w:val="00D904DC"/>
    <w:rsid w:val="00D919A4"/>
    <w:rsid w:val="00DB389F"/>
    <w:rsid w:val="00DB6E35"/>
    <w:rsid w:val="00DC7999"/>
    <w:rsid w:val="00DD59F5"/>
    <w:rsid w:val="00DE273C"/>
    <w:rsid w:val="00DE2E0B"/>
    <w:rsid w:val="00DE3595"/>
    <w:rsid w:val="00DF763F"/>
    <w:rsid w:val="00E00DC4"/>
    <w:rsid w:val="00E15D57"/>
    <w:rsid w:val="00E33E1D"/>
    <w:rsid w:val="00E35A9D"/>
    <w:rsid w:val="00E363A9"/>
    <w:rsid w:val="00E640F3"/>
    <w:rsid w:val="00E67BC5"/>
    <w:rsid w:val="00E71AF7"/>
    <w:rsid w:val="00E808EE"/>
    <w:rsid w:val="00E830F9"/>
    <w:rsid w:val="00EA24F4"/>
    <w:rsid w:val="00EA2500"/>
    <w:rsid w:val="00EB2421"/>
    <w:rsid w:val="00ED2034"/>
    <w:rsid w:val="00EE0801"/>
    <w:rsid w:val="00EF4C06"/>
    <w:rsid w:val="00EF5391"/>
    <w:rsid w:val="00EF56E8"/>
    <w:rsid w:val="00F276FF"/>
    <w:rsid w:val="00F3150E"/>
    <w:rsid w:val="00F41CA1"/>
    <w:rsid w:val="00F50775"/>
    <w:rsid w:val="00F5662D"/>
    <w:rsid w:val="00F62776"/>
    <w:rsid w:val="00F66CB1"/>
    <w:rsid w:val="00F73162"/>
    <w:rsid w:val="00FA20DB"/>
    <w:rsid w:val="00FA2C36"/>
    <w:rsid w:val="00FC53C9"/>
    <w:rsid w:val="00FD14C2"/>
    <w:rsid w:val="00FD35AF"/>
    <w:rsid w:val="00FD502A"/>
    <w:rsid w:val="00FD74FB"/>
    <w:rsid w:val="00FE7154"/>
    <w:rsid w:val="00FF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159CE8-5C42-40A5-9280-568FBF1DF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A02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1"/>
    <w:next w:val="a1"/>
    <w:link w:val="20"/>
    <w:qFormat/>
    <w:rsid w:val="00BC3587"/>
    <w:pPr>
      <w:keepNext/>
      <w:suppressAutoHyphens w:val="0"/>
      <w:jc w:val="both"/>
      <w:outlineLvl w:val="1"/>
    </w:pPr>
    <w:rPr>
      <w:rFonts w:eastAsia="Calibri"/>
      <w:sz w:val="20"/>
      <w:szCs w:val="20"/>
    </w:rPr>
  </w:style>
  <w:style w:type="paragraph" w:styleId="4">
    <w:name w:val="heading 4"/>
    <w:basedOn w:val="a1"/>
    <w:next w:val="a1"/>
    <w:link w:val="40"/>
    <w:unhideWhenUsed/>
    <w:qFormat/>
    <w:rsid w:val="00BC3587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1"/>
    <w:next w:val="a1"/>
    <w:link w:val="50"/>
    <w:unhideWhenUsed/>
    <w:qFormat/>
    <w:rsid w:val="00BC3587"/>
    <w:pPr>
      <w:suppressAutoHyphens w:val="0"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C960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uiPriority w:val="99"/>
    <w:rsid w:val="00C9603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1"/>
    <w:link w:val="a8"/>
    <w:uiPriority w:val="99"/>
    <w:rsid w:val="00C960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C9603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1"/>
    <w:uiPriority w:val="34"/>
    <w:qFormat/>
    <w:rsid w:val="002C006B"/>
    <w:pPr>
      <w:ind w:left="720"/>
      <w:contextualSpacing/>
    </w:pPr>
  </w:style>
  <w:style w:type="character" w:styleId="aa">
    <w:name w:val="Hyperlink"/>
    <w:unhideWhenUsed/>
    <w:rsid w:val="0067584C"/>
    <w:rPr>
      <w:color w:val="0000FF"/>
      <w:u w:val="single"/>
    </w:rPr>
  </w:style>
  <w:style w:type="paragraph" w:styleId="ab">
    <w:name w:val="Balloon Text"/>
    <w:basedOn w:val="a1"/>
    <w:link w:val="ac"/>
    <w:semiHidden/>
    <w:unhideWhenUsed/>
    <w:rsid w:val="00E363A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2"/>
    <w:link w:val="ab"/>
    <w:semiHidden/>
    <w:rsid w:val="00E363A9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1">
    <w:name w:val="Список1"/>
    <w:basedOn w:val="a1"/>
    <w:uiPriority w:val="99"/>
    <w:rsid w:val="00094881"/>
    <w:pPr>
      <w:numPr>
        <w:numId w:val="1"/>
      </w:numPr>
      <w:suppressAutoHyphens w:val="0"/>
      <w:spacing w:before="80"/>
      <w:jc w:val="both"/>
    </w:pPr>
    <w:rPr>
      <w:sz w:val="20"/>
      <w:szCs w:val="20"/>
      <w:lang w:eastAsia="en-US"/>
    </w:rPr>
  </w:style>
  <w:style w:type="table" w:styleId="ad">
    <w:name w:val="Table Grid"/>
    <w:basedOn w:val="a3"/>
    <w:rsid w:val="00E35A9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2"/>
    <w:link w:val="2"/>
    <w:rsid w:val="00BC3587"/>
    <w:rPr>
      <w:rFonts w:ascii="Times New Roman" w:eastAsia="Calibri" w:hAnsi="Times New Roman" w:cs="Times New Roman"/>
      <w:sz w:val="20"/>
      <w:szCs w:val="20"/>
    </w:rPr>
  </w:style>
  <w:style w:type="character" w:customStyle="1" w:styleId="40">
    <w:name w:val="Заголовок 4 Знак"/>
    <w:basedOn w:val="a2"/>
    <w:link w:val="4"/>
    <w:rsid w:val="00BC358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rsid w:val="00BC3587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0">
    <w:name w:val="Абзац списка1"/>
    <w:basedOn w:val="a1"/>
    <w:rsid w:val="00BC3587"/>
    <w:pPr>
      <w:suppressAutoHyphens w:val="0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1">
    <w:name w:val="Обычный1"/>
    <w:link w:val="12"/>
    <w:rsid w:val="00BC3587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12">
    <w:name w:val="Обычный1 Знак"/>
    <w:link w:val="11"/>
    <w:locked/>
    <w:rsid w:val="00BC3587"/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BC3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e">
    <w:name w:val="annotation reference"/>
    <w:semiHidden/>
    <w:rsid w:val="00BC3587"/>
    <w:rPr>
      <w:sz w:val="16"/>
      <w:szCs w:val="16"/>
    </w:rPr>
  </w:style>
  <w:style w:type="paragraph" w:styleId="af">
    <w:name w:val="annotation text"/>
    <w:basedOn w:val="a1"/>
    <w:link w:val="af0"/>
    <w:semiHidden/>
    <w:rsid w:val="00BC3587"/>
    <w:pPr>
      <w:widowControl w:val="0"/>
      <w:suppressAutoHyphens w:val="0"/>
    </w:pPr>
    <w:rPr>
      <w:sz w:val="20"/>
      <w:szCs w:val="20"/>
      <w:lang w:eastAsia="ru-RU"/>
    </w:rPr>
  </w:style>
  <w:style w:type="character" w:customStyle="1" w:styleId="af0">
    <w:name w:val="Текст примечания Знак"/>
    <w:basedOn w:val="a2"/>
    <w:link w:val="af"/>
    <w:semiHidden/>
    <w:rsid w:val="00BC3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BC3587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f1">
    <w:name w:val="Plain Text"/>
    <w:basedOn w:val="a1"/>
    <w:link w:val="af2"/>
    <w:rsid w:val="00BC3587"/>
    <w:pPr>
      <w:suppressAutoHyphens w:val="0"/>
      <w:spacing w:after="200" w:line="276" w:lineRule="auto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2"/>
    <w:link w:val="af1"/>
    <w:rsid w:val="00BC3587"/>
    <w:rPr>
      <w:rFonts w:ascii="Courier New" w:eastAsia="Times New Roman" w:hAnsi="Courier New" w:cs="Times New Roman"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BC35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22">
    <w:name w:val="Body Text Indent 2"/>
    <w:basedOn w:val="a1"/>
    <w:link w:val="23"/>
    <w:rsid w:val="00BC3587"/>
    <w:pPr>
      <w:suppressAutoHyphens w:val="0"/>
      <w:spacing w:after="120" w:line="480" w:lineRule="auto"/>
      <w:ind w:left="283"/>
    </w:pPr>
    <w:rPr>
      <w:rFonts w:ascii="Calibri" w:hAnsi="Calibri"/>
      <w:sz w:val="20"/>
      <w:szCs w:val="20"/>
    </w:rPr>
  </w:style>
  <w:style w:type="character" w:customStyle="1" w:styleId="23">
    <w:name w:val="Основной текст с отступом 2 Знак"/>
    <w:basedOn w:val="a2"/>
    <w:link w:val="22"/>
    <w:rsid w:val="00BC3587"/>
    <w:rPr>
      <w:rFonts w:ascii="Calibri" w:eastAsia="Times New Roman" w:hAnsi="Calibri" w:cs="Times New Roman"/>
      <w:sz w:val="20"/>
      <w:szCs w:val="20"/>
    </w:rPr>
  </w:style>
  <w:style w:type="paragraph" w:styleId="af3">
    <w:name w:val="Body Text"/>
    <w:basedOn w:val="a1"/>
    <w:link w:val="af4"/>
    <w:rsid w:val="00BC3587"/>
    <w:pPr>
      <w:suppressAutoHyphens w:val="0"/>
      <w:spacing w:after="120" w:line="276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af4">
    <w:name w:val="Основной текст Знак"/>
    <w:basedOn w:val="a2"/>
    <w:link w:val="af3"/>
    <w:rsid w:val="00BC3587"/>
    <w:rPr>
      <w:rFonts w:ascii="Calibri" w:eastAsia="Times New Roman" w:hAnsi="Calibri" w:cs="Calibri"/>
    </w:rPr>
  </w:style>
  <w:style w:type="paragraph" w:customStyle="1" w:styleId="ConsNonformat">
    <w:name w:val="ConsNonformat"/>
    <w:rsid w:val="00BC35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f5">
    <w:name w:val="page number"/>
    <w:basedOn w:val="a2"/>
    <w:rsid w:val="00BC3587"/>
  </w:style>
  <w:style w:type="paragraph" w:customStyle="1" w:styleId="af6">
    <w:name w:val="Знак Знак Знак Знак"/>
    <w:basedOn w:val="a1"/>
    <w:autoRedefine/>
    <w:rsid w:val="00BC3587"/>
    <w:pPr>
      <w:suppressAutoHyphens w:val="0"/>
      <w:spacing w:line="240" w:lineRule="exact"/>
      <w:jc w:val="right"/>
    </w:pPr>
    <w:rPr>
      <w:rFonts w:ascii="Calibri" w:hAnsi="Calibri" w:cs="Calibri"/>
      <w:sz w:val="28"/>
      <w:szCs w:val="28"/>
      <w:lang w:val="en-US" w:eastAsia="en-US"/>
    </w:rPr>
  </w:style>
  <w:style w:type="paragraph" w:customStyle="1" w:styleId="51">
    <w:name w:val="Знак5"/>
    <w:basedOn w:val="a1"/>
    <w:autoRedefine/>
    <w:rsid w:val="00BC3587"/>
    <w:pPr>
      <w:suppressAutoHyphens w:val="0"/>
      <w:autoSpaceDE w:val="0"/>
      <w:autoSpaceDN w:val="0"/>
      <w:adjustRightInd w:val="0"/>
      <w:ind w:right="28"/>
      <w:jc w:val="both"/>
      <w:textAlignment w:val="baseline"/>
    </w:pPr>
    <w:rPr>
      <w:rFonts w:ascii="Calibri" w:eastAsia="Calibri" w:hAnsi="Calibri" w:cs="Calibri"/>
      <w:lang w:val="en-US" w:eastAsia="en-US"/>
    </w:rPr>
  </w:style>
  <w:style w:type="paragraph" w:customStyle="1" w:styleId="13">
    <w:name w:val="Знак Знак Знак Знак1"/>
    <w:basedOn w:val="a1"/>
    <w:autoRedefine/>
    <w:rsid w:val="00BC3587"/>
    <w:pPr>
      <w:suppressAutoHyphens w:val="0"/>
      <w:spacing w:line="240" w:lineRule="exact"/>
      <w:jc w:val="right"/>
    </w:pPr>
    <w:rPr>
      <w:rFonts w:ascii="Calibri" w:eastAsia="Calibri" w:hAnsi="Calibri" w:cs="Calibri"/>
      <w:sz w:val="28"/>
      <w:szCs w:val="28"/>
      <w:lang w:val="en-US" w:eastAsia="en-US"/>
    </w:rPr>
  </w:style>
  <w:style w:type="numbering" w:customStyle="1" w:styleId="7">
    <w:name w:val="Стиль7"/>
    <w:rsid w:val="00BC3587"/>
    <w:pPr>
      <w:numPr>
        <w:numId w:val="3"/>
      </w:numPr>
    </w:pPr>
  </w:style>
  <w:style w:type="paragraph" w:customStyle="1" w:styleId="af7">
    <w:name w:val="Знак Знак Знак Знак"/>
    <w:basedOn w:val="a1"/>
    <w:autoRedefine/>
    <w:rsid w:val="00BC3587"/>
    <w:pPr>
      <w:widowControl w:val="0"/>
      <w:suppressAutoHyphens w:val="0"/>
      <w:autoSpaceDE w:val="0"/>
      <w:autoSpaceDN w:val="0"/>
      <w:adjustRightInd w:val="0"/>
      <w:spacing w:line="240" w:lineRule="exact"/>
      <w:ind w:right="28" w:firstLine="709"/>
      <w:jc w:val="both"/>
      <w:textAlignment w:val="baseline"/>
    </w:pPr>
    <w:rPr>
      <w:lang w:val="en-US" w:eastAsia="en-US"/>
    </w:rPr>
  </w:style>
  <w:style w:type="table" w:customStyle="1" w:styleId="14">
    <w:name w:val="Сетка таблицы1"/>
    <w:basedOn w:val="a3"/>
    <w:next w:val="ad"/>
    <w:rsid w:val="00BC3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2">
    <w:name w:val="Знак5"/>
    <w:basedOn w:val="a1"/>
    <w:autoRedefine/>
    <w:rsid w:val="00BC3587"/>
    <w:pPr>
      <w:suppressAutoHyphens w:val="0"/>
      <w:autoSpaceDE w:val="0"/>
      <w:autoSpaceDN w:val="0"/>
      <w:adjustRightInd w:val="0"/>
      <w:ind w:right="28"/>
      <w:jc w:val="both"/>
      <w:textAlignment w:val="baseline"/>
    </w:pPr>
    <w:rPr>
      <w:lang w:val="en-US" w:eastAsia="en-US"/>
    </w:rPr>
  </w:style>
  <w:style w:type="character" w:customStyle="1" w:styleId="af8">
    <w:name w:val="Символ нумерации"/>
    <w:rsid w:val="00BC3587"/>
  </w:style>
  <w:style w:type="paragraph" w:styleId="af9">
    <w:name w:val="No Spacing"/>
    <w:uiPriority w:val="1"/>
    <w:qFormat/>
    <w:rsid w:val="00BC3587"/>
    <w:pPr>
      <w:spacing w:after="0" w:line="240" w:lineRule="auto"/>
    </w:pPr>
    <w:rPr>
      <w:rFonts w:ascii="Calibri" w:eastAsia="Calibri" w:hAnsi="Calibri" w:cs="Times New Roman"/>
    </w:rPr>
  </w:style>
  <w:style w:type="paragraph" w:styleId="afa">
    <w:name w:val="Body Text Indent"/>
    <w:basedOn w:val="a1"/>
    <w:link w:val="afb"/>
    <w:rsid w:val="00BC3587"/>
    <w:pPr>
      <w:suppressAutoHyphens w:val="0"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2"/>
    <w:link w:val="afa"/>
    <w:rsid w:val="00BC3587"/>
    <w:rPr>
      <w:rFonts w:ascii="Calibri" w:eastAsia="Times New Roman" w:hAnsi="Calibri" w:cs="Times New Roman"/>
    </w:rPr>
  </w:style>
  <w:style w:type="paragraph" w:customStyle="1" w:styleId="ConsNormal">
    <w:name w:val="ConsNormal"/>
    <w:rsid w:val="00BC3587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BC358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ConsPlusNonformat0">
    <w:name w:val="ConsPlusNonformat Знак"/>
    <w:link w:val="ConsPlusNonformat"/>
    <w:uiPriority w:val="99"/>
    <w:rsid w:val="00BC3587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BC35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Абзац списка1"/>
    <w:basedOn w:val="a1"/>
    <w:rsid w:val="007C0BDE"/>
    <w:pPr>
      <w:suppressAutoHyphens w:val="0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24">
    <w:name w:val="Абзац списка2"/>
    <w:basedOn w:val="a1"/>
    <w:rsid w:val="00EA24F4"/>
    <w:pPr>
      <w:suppressAutoHyphens w:val="0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c">
    <w:name w:val="Знак Знак Знак Знак"/>
    <w:basedOn w:val="a1"/>
    <w:autoRedefine/>
    <w:rsid w:val="00EA24F4"/>
    <w:pPr>
      <w:widowControl w:val="0"/>
      <w:suppressAutoHyphens w:val="0"/>
      <w:autoSpaceDE w:val="0"/>
      <w:autoSpaceDN w:val="0"/>
      <w:adjustRightInd w:val="0"/>
      <w:spacing w:line="240" w:lineRule="exact"/>
      <w:ind w:right="28" w:firstLine="709"/>
      <w:jc w:val="both"/>
      <w:textAlignment w:val="baseline"/>
    </w:pPr>
    <w:rPr>
      <w:lang w:val="en-US" w:eastAsia="en-US"/>
    </w:rPr>
  </w:style>
  <w:style w:type="paragraph" w:customStyle="1" w:styleId="53">
    <w:name w:val="Знак5"/>
    <w:basedOn w:val="a1"/>
    <w:autoRedefine/>
    <w:rsid w:val="00EA24F4"/>
    <w:pPr>
      <w:suppressAutoHyphens w:val="0"/>
      <w:autoSpaceDE w:val="0"/>
      <w:autoSpaceDN w:val="0"/>
      <w:adjustRightInd w:val="0"/>
      <w:ind w:right="28"/>
      <w:jc w:val="both"/>
      <w:textAlignment w:val="baseline"/>
    </w:pPr>
    <w:rPr>
      <w:lang w:val="en-US" w:eastAsia="en-US"/>
    </w:rPr>
  </w:style>
  <w:style w:type="numbering" w:customStyle="1" w:styleId="16">
    <w:name w:val="Нет списка1"/>
    <w:next w:val="a4"/>
    <w:semiHidden/>
    <w:rsid w:val="00E15D57"/>
  </w:style>
  <w:style w:type="table" w:customStyle="1" w:styleId="25">
    <w:name w:val="Сетка таблицы2"/>
    <w:basedOn w:val="a3"/>
    <w:next w:val="ad"/>
    <w:rsid w:val="00E15D5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">
    <w:name w:val="Абзац списка3"/>
    <w:basedOn w:val="a1"/>
    <w:rsid w:val="00E15D57"/>
    <w:pPr>
      <w:suppressAutoHyphens w:val="0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71">
    <w:name w:val="Стиль71"/>
    <w:rsid w:val="00E15D57"/>
  </w:style>
  <w:style w:type="paragraph" w:customStyle="1" w:styleId="afd">
    <w:name w:val="Знак Знак Знак Знак"/>
    <w:basedOn w:val="a1"/>
    <w:autoRedefine/>
    <w:rsid w:val="00E15D57"/>
    <w:pPr>
      <w:widowControl w:val="0"/>
      <w:suppressAutoHyphens w:val="0"/>
      <w:autoSpaceDE w:val="0"/>
      <w:autoSpaceDN w:val="0"/>
      <w:adjustRightInd w:val="0"/>
      <w:spacing w:line="240" w:lineRule="exact"/>
      <w:ind w:right="28" w:firstLine="709"/>
      <w:jc w:val="both"/>
      <w:textAlignment w:val="baseline"/>
    </w:pPr>
    <w:rPr>
      <w:lang w:val="en-US" w:eastAsia="en-US"/>
    </w:rPr>
  </w:style>
  <w:style w:type="table" w:customStyle="1" w:styleId="110">
    <w:name w:val="Сетка таблицы11"/>
    <w:basedOn w:val="a3"/>
    <w:next w:val="ad"/>
    <w:rsid w:val="00E15D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4">
    <w:name w:val="Знак5"/>
    <w:basedOn w:val="a1"/>
    <w:autoRedefine/>
    <w:rsid w:val="00E15D57"/>
    <w:pPr>
      <w:suppressAutoHyphens w:val="0"/>
      <w:autoSpaceDE w:val="0"/>
      <w:autoSpaceDN w:val="0"/>
      <w:adjustRightInd w:val="0"/>
      <w:ind w:right="28"/>
      <w:jc w:val="both"/>
      <w:textAlignment w:val="baseline"/>
    </w:pPr>
    <w:rPr>
      <w:lang w:val="en-US" w:eastAsia="en-US"/>
    </w:rPr>
  </w:style>
  <w:style w:type="paragraph" w:styleId="afe">
    <w:name w:val="caption"/>
    <w:basedOn w:val="a1"/>
    <w:uiPriority w:val="99"/>
    <w:qFormat/>
    <w:rsid w:val="00E15D57"/>
    <w:pPr>
      <w:suppressLineNumbers/>
      <w:spacing w:before="120" w:after="120" w:line="276" w:lineRule="auto"/>
    </w:pPr>
    <w:rPr>
      <w:rFonts w:ascii="Calibri" w:eastAsia="Calibri" w:hAnsi="Calibri" w:cs="Mangal"/>
      <w:i/>
      <w:iCs/>
      <w:lang w:eastAsia="zh-CN"/>
    </w:rPr>
  </w:style>
  <w:style w:type="numbering" w:customStyle="1" w:styleId="26">
    <w:name w:val="Нет списка2"/>
    <w:next w:val="a4"/>
    <w:semiHidden/>
    <w:rsid w:val="006B43FC"/>
  </w:style>
  <w:style w:type="table" w:customStyle="1" w:styleId="30">
    <w:name w:val="Сетка таблицы3"/>
    <w:basedOn w:val="a3"/>
    <w:next w:val="ad"/>
    <w:rsid w:val="006B43FC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2">
    <w:name w:val="Стиль72"/>
    <w:rsid w:val="006B43FC"/>
  </w:style>
  <w:style w:type="table" w:customStyle="1" w:styleId="120">
    <w:name w:val="Сетка таблицы12"/>
    <w:basedOn w:val="a3"/>
    <w:next w:val="ad"/>
    <w:rsid w:val="006B4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7">
    <w:name w:val="Body Text 2"/>
    <w:basedOn w:val="a1"/>
    <w:link w:val="28"/>
    <w:rsid w:val="006B43FC"/>
    <w:pPr>
      <w:suppressAutoHyphens w:val="0"/>
      <w:spacing w:after="120" w:line="480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28">
    <w:name w:val="Основной текст 2 Знак"/>
    <w:basedOn w:val="a2"/>
    <w:link w:val="27"/>
    <w:rsid w:val="006B43FC"/>
    <w:rPr>
      <w:rFonts w:ascii="Calibri" w:eastAsia="Times New Roman" w:hAnsi="Calibri" w:cs="Calibri"/>
    </w:rPr>
  </w:style>
  <w:style w:type="paragraph" w:styleId="aff">
    <w:name w:val="annotation subject"/>
    <w:basedOn w:val="af"/>
    <w:next w:val="af"/>
    <w:link w:val="aff0"/>
    <w:rsid w:val="006B43FC"/>
    <w:pPr>
      <w:widowControl/>
      <w:spacing w:after="200" w:line="276" w:lineRule="auto"/>
    </w:pPr>
    <w:rPr>
      <w:rFonts w:ascii="Calibri" w:hAnsi="Calibri" w:cs="Calibri"/>
      <w:b/>
      <w:bCs/>
      <w:lang w:eastAsia="en-US"/>
    </w:rPr>
  </w:style>
  <w:style w:type="character" w:customStyle="1" w:styleId="aff0">
    <w:name w:val="Тема примечания Знак"/>
    <w:basedOn w:val="af0"/>
    <w:link w:val="aff"/>
    <w:rsid w:val="006B43FC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Default">
    <w:name w:val="Default"/>
    <w:rsid w:val="006B43F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f1">
    <w:name w:val="footnote text"/>
    <w:basedOn w:val="a1"/>
    <w:link w:val="aff2"/>
    <w:rsid w:val="006B43FC"/>
    <w:pPr>
      <w:suppressAutoHyphens w:val="0"/>
      <w:spacing w:after="200" w:line="276" w:lineRule="auto"/>
    </w:pPr>
    <w:rPr>
      <w:rFonts w:ascii="Calibri" w:hAnsi="Calibri" w:cs="Calibri"/>
      <w:sz w:val="20"/>
      <w:szCs w:val="20"/>
      <w:lang w:eastAsia="en-US"/>
    </w:rPr>
  </w:style>
  <w:style w:type="character" w:customStyle="1" w:styleId="aff2">
    <w:name w:val="Текст сноски Знак"/>
    <w:basedOn w:val="a2"/>
    <w:link w:val="aff1"/>
    <w:rsid w:val="006B43FC"/>
    <w:rPr>
      <w:rFonts w:ascii="Calibri" w:eastAsia="Times New Roman" w:hAnsi="Calibri" w:cs="Calibri"/>
      <w:sz w:val="20"/>
      <w:szCs w:val="20"/>
    </w:rPr>
  </w:style>
  <w:style w:type="character" w:styleId="aff3">
    <w:name w:val="footnote reference"/>
    <w:rsid w:val="006B43FC"/>
    <w:rPr>
      <w:vertAlign w:val="superscript"/>
    </w:rPr>
  </w:style>
  <w:style w:type="paragraph" w:customStyle="1" w:styleId="17">
    <w:name w:val="Заголовок1"/>
    <w:basedOn w:val="a1"/>
    <w:next w:val="af3"/>
    <w:rsid w:val="006B43FC"/>
    <w:pPr>
      <w:keepNext/>
      <w:spacing w:before="240" w:after="120" w:line="276" w:lineRule="auto"/>
    </w:pPr>
    <w:rPr>
      <w:rFonts w:ascii="Arial" w:eastAsia="Arial Unicode MS" w:hAnsi="Arial" w:cs="Mangal"/>
      <w:sz w:val="28"/>
      <w:szCs w:val="28"/>
      <w:lang w:eastAsia="zh-CN"/>
    </w:rPr>
  </w:style>
  <w:style w:type="paragraph" w:styleId="aff4">
    <w:name w:val="Title"/>
    <w:basedOn w:val="a1"/>
    <w:link w:val="aff5"/>
    <w:qFormat/>
    <w:rsid w:val="006B43FC"/>
    <w:pPr>
      <w:suppressAutoHyphens w:val="0"/>
      <w:jc w:val="center"/>
    </w:pPr>
    <w:rPr>
      <w:b/>
      <w:sz w:val="26"/>
      <w:szCs w:val="20"/>
    </w:rPr>
  </w:style>
  <w:style w:type="character" w:customStyle="1" w:styleId="aff5">
    <w:name w:val="Название Знак"/>
    <w:basedOn w:val="a2"/>
    <w:link w:val="aff4"/>
    <w:rsid w:val="006B43FC"/>
    <w:rPr>
      <w:rFonts w:ascii="Times New Roman" w:eastAsia="Times New Roman" w:hAnsi="Times New Roman" w:cs="Times New Roman"/>
      <w:b/>
      <w:sz w:val="26"/>
      <w:szCs w:val="20"/>
    </w:rPr>
  </w:style>
  <w:style w:type="numbering" w:customStyle="1" w:styleId="111">
    <w:name w:val="Нет списка11"/>
    <w:next w:val="a4"/>
    <w:uiPriority w:val="99"/>
    <w:semiHidden/>
    <w:rsid w:val="006B43FC"/>
  </w:style>
  <w:style w:type="character" w:customStyle="1" w:styleId="Absatz-Standardschriftart">
    <w:name w:val="Absatz-Standardschriftart"/>
    <w:rsid w:val="006B43FC"/>
  </w:style>
  <w:style w:type="character" w:customStyle="1" w:styleId="18">
    <w:name w:val="Основной шрифт абзаца1"/>
    <w:semiHidden/>
    <w:rsid w:val="006B43FC"/>
  </w:style>
  <w:style w:type="paragraph" w:styleId="aff6">
    <w:name w:val="List"/>
    <w:basedOn w:val="a1"/>
    <w:rsid w:val="006B43FC"/>
    <w:pPr>
      <w:spacing w:after="120"/>
    </w:pPr>
    <w:rPr>
      <w:rFonts w:cs="Tahoma"/>
    </w:rPr>
  </w:style>
  <w:style w:type="paragraph" w:customStyle="1" w:styleId="19">
    <w:name w:val="Название1"/>
    <w:basedOn w:val="a1"/>
    <w:rsid w:val="006B43FC"/>
    <w:pPr>
      <w:suppressLineNumbers/>
      <w:spacing w:before="120" w:after="120"/>
    </w:pPr>
    <w:rPr>
      <w:rFonts w:cs="Tahoma"/>
      <w:i/>
      <w:iCs/>
    </w:rPr>
  </w:style>
  <w:style w:type="paragraph" w:styleId="1a">
    <w:name w:val="index 1"/>
    <w:basedOn w:val="a1"/>
    <w:next w:val="a1"/>
    <w:autoRedefine/>
    <w:uiPriority w:val="99"/>
    <w:rsid w:val="006B43FC"/>
    <w:pPr>
      <w:suppressAutoHyphens w:val="0"/>
      <w:spacing w:after="200" w:line="276" w:lineRule="auto"/>
      <w:ind w:left="220" w:hanging="220"/>
    </w:pPr>
    <w:rPr>
      <w:rFonts w:ascii="Calibri" w:hAnsi="Calibri" w:cs="Calibri"/>
      <w:sz w:val="22"/>
      <w:szCs w:val="22"/>
      <w:lang w:eastAsia="en-US"/>
    </w:rPr>
  </w:style>
  <w:style w:type="paragraph" w:styleId="aff7">
    <w:name w:val="index heading"/>
    <w:basedOn w:val="a1"/>
    <w:rsid w:val="006B43FC"/>
    <w:pPr>
      <w:suppressLineNumbers/>
    </w:pPr>
    <w:rPr>
      <w:rFonts w:cs="Tahoma"/>
    </w:rPr>
  </w:style>
  <w:style w:type="paragraph" w:styleId="aff8">
    <w:name w:val="Subtitle"/>
    <w:basedOn w:val="aff4"/>
    <w:next w:val="af3"/>
    <w:link w:val="aff9"/>
    <w:qFormat/>
    <w:rsid w:val="006B43FC"/>
    <w:pPr>
      <w:keepNext/>
      <w:suppressAutoHyphens/>
      <w:spacing w:before="240" w:after="120"/>
    </w:pPr>
    <w:rPr>
      <w:rFonts w:ascii="Arial" w:eastAsia="MS Mincho" w:hAnsi="Arial"/>
      <w:b w:val="0"/>
      <w:i/>
      <w:iCs/>
      <w:sz w:val="28"/>
      <w:szCs w:val="28"/>
    </w:rPr>
  </w:style>
  <w:style w:type="character" w:customStyle="1" w:styleId="aff9">
    <w:name w:val="Подзаголовок Знак"/>
    <w:basedOn w:val="a2"/>
    <w:link w:val="aff8"/>
    <w:rsid w:val="006B43FC"/>
    <w:rPr>
      <w:rFonts w:ascii="Arial" w:eastAsia="MS Mincho" w:hAnsi="Arial" w:cs="Times New Roman"/>
      <w:i/>
      <w:iCs/>
      <w:sz w:val="28"/>
      <w:szCs w:val="28"/>
      <w:lang w:eastAsia="ar-SA"/>
    </w:rPr>
  </w:style>
  <w:style w:type="paragraph" w:customStyle="1" w:styleId="affa">
    <w:name w:val="Содержимое таблицы"/>
    <w:basedOn w:val="a1"/>
    <w:rsid w:val="006B43FC"/>
    <w:pPr>
      <w:suppressLineNumbers/>
    </w:pPr>
  </w:style>
  <w:style w:type="paragraph" w:customStyle="1" w:styleId="affb">
    <w:name w:val="Заголовок таблицы"/>
    <w:basedOn w:val="affa"/>
    <w:rsid w:val="006B43FC"/>
    <w:pPr>
      <w:jc w:val="center"/>
    </w:pPr>
    <w:rPr>
      <w:b/>
      <w:bCs/>
    </w:rPr>
  </w:style>
  <w:style w:type="paragraph" w:styleId="31">
    <w:name w:val="Body Text Indent 3"/>
    <w:basedOn w:val="a1"/>
    <w:link w:val="32"/>
    <w:rsid w:val="006B43FC"/>
    <w:pPr>
      <w:ind w:firstLine="426"/>
      <w:jc w:val="both"/>
    </w:pPr>
    <w:rPr>
      <w:sz w:val="27"/>
      <w:szCs w:val="27"/>
    </w:rPr>
  </w:style>
  <w:style w:type="character" w:customStyle="1" w:styleId="32">
    <w:name w:val="Основной текст с отступом 3 Знак"/>
    <w:basedOn w:val="a2"/>
    <w:link w:val="31"/>
    <w:rsid w:val="006B43FC"/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styleId="a">
    <w:name w:val="List Bullet"/>
    <w:basedOn w:val="a1"/>
    <w:autoRedefine/>
    <w:rsid w:val="006B43FC"/>
    <w:pPr>
      <w:numPr>
        <w:numId w:val="8"/>
      </w:numPr>
    </w:pPr>
  </w:style>
  <w:style w:type="table" w:customStyle="1" w:styleId="210">
    <w:name w:val="Сетка таблицы21"/>
    <w:basedOn w:val="a3"/>
    <w:next w:val="ad"/>
    <w:rsid w:val="006B43F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6B43FC"/>
  </w:style>
  <w:style w:type="character" w:customStyle="1" w:styleId="f">
    <w:name w:val="f"/>
    <w:rsid w:val="006B43FC"/>
  </w:style>
  <w:style w:type="paragraph" w:customStyle="1" w:styleId="a0">
    <w:name w:val="МУ Обычный стиль"/>
    <w:basedOn w:val="a1"/>
    <w:rsid w:val="006B43FC"/>
    <w:pPr>
      <w:numPr>
        <w:numId w:val="9"/>
      </w:numPr>
      <w:tabs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spacing w:line="360" w:lineRule="auto"/>
      <w:jc w:val="both"/>
    </w:pPr>
    <w:rPr>
      <w:sz w:val="28"/>
      <w:szCs w:val="28"/>
      <w:lang w:eastAsia="zh-CN"/>
    </w:rPr>
  </w:style>
  <w:style w:type="character" w:customStyle="1" w:styleId="Exact">
    <w:name w:val="Основной текст Exact"/>
    <w:rsid w:val="006B43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29">
    <w:name w:val="Основной текст (2)_"/>
    <w:link w:val="2a"/>
    <w:rsid w:val="006B43FC"/>
    <w:rPr>
      <w:b/>
      <w:bCs/>
      <w:sz w:val="29"/>
      <w:szCs w:val="29"/>
      <w:shd w:val="clear" w:color="auto" w:fill="FFFFFF"/>
    </w:rPr>
  </w:style>
  <w:style w:type="character" w:customStyle="1" w:styleId="affc">
    <w:name w:val="Основной текст_"/>
    <w:link w:val="33"/>
    <w:rsid w:val="006B43FC"/>
    <w:rPr>
      <w:shd w:val="clear" w:color="auto" w:fill="FFFFFF"/>
    </w:rPr>
  </w:style>
  <w:style w:type="paragraph" w:customStyle="1" w:styleId="33">
    <w:name w:val="Основной текст3"/>
    <w:basedOn w:val="a1"/>
    <w:link w:val="affc"/>
    <w:rsid w:val="006B43FC"/>
    <w:pPr>
      <w:widowControl w:val="0"/>
      <w:shd w:val="clear" w:color="auto" w:fill="FFFFFF"/>
      <w:suppressAutoHyphens w:val="0"/>
      <w:spacing w:before="480" w:after="12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a">
    <w:name w:val="Основной текст (2)"/>
    <w:basedOn w:val="a1"/>
    <w:link w:val="29"/>
    <w:rsid w:val="006B43FC"/>
    <w:pPr>
      <w:widowControl w:val="0"/>
      <w:shd w:val="clear" w:color="auto" w:fill="FFFFFF"/>
      <w:suppressAutoHyphens w:val="0"/>
      <w:spacing w:after="120" w:line="0" w:lineRule="atLeast"/>
      <w:jc w:val="center"/>
    </w:pPr>
    <w:rPr>
      <w:rFonts w:asciiTheme="minorHAnsi" w:eastAsiaTheme="minorHAnsi" w:hAnsiTheme="minorHAnsi" w:cstheme="minorBidi"/>
      <w:b/>
      <w:bCs/>
      <w:sz w:val="29"/>
      <w:szCs w:val="29"/>
      <w:lang w:eastAsia="en-US"/>
    </w:rPr>
  </w:style>
  <w:style w:type="character" w:customStyle="1" w:styleId="static-value">
    <w:name w:val="static-value"/>
    <w:rsid w:val="006B43FC"/>
  </w:style>
  <w:style w:type="table" w:customStyle="1" w:styleId="1110">
    <w:name w:val="Сетка таблицы111"/>
    <w:basedOn w:val="a3"/>
    <w:next w:val="ad"/>
    <w:uiPriority w:val="59"/>
    <w:rsid w:val="006B43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4"/>
    <w:uiPriority w:val="99"/>
    <w:semiHidden/>
    <w:unhideWhenUsed/>
    <w:rsid w:val="006B43FC"/>
  </w:style>
  <w:style w:type="table" w:customStyle="1" w:styleId="211">
    <w:name w:val="Сетка таблицы211"/>
    <w:basedOn w:val="a3"/>
    <w:next w:val="ad"/>
    <w:uiPriority w:val="99"/>
    <w:rsid w:val="006B43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83">
    <w:name w:val="Font Style83"/>
    <w:rsid w:val="006B43FC"/>
    <w:rPr>
      <w:rFonts w:ascii="Times New Roman" w:hAnsi="Times New Roman"/>
      <w:sz w:val="28"/>
    </w:rPr>
  </w:style>
  <w:style w:type="paragraph" w:customStyle="1" w:styleId="Style13">
    <w:name w:val="Style13"/>
    <w:basedOn w:val="a1"/>
    <w:rsid w:val="006B43FC"/>
    <w:pPr>
      <w:widowControl w:val="0"/>
      <w:autoSpaceDE w:val="0"/>
      <w:jc w:val="center"/>
    </w:pPr>
    <w:rPr>
      <w:lang w:eastAsia="zh-CN"/>
    </w:rPr>
  </w:style>
  <w:style w:type="paragraph" w:customStyle="1" w:styleId="1b">
    <w:name w:val="Основной текст1"/>
    <w:basedOn w:val="a1"/>
    <w:rsid w:val="006B43FC"/>
    <w:pPr>
      <w:widowControl w:val="0"/>
      <w:shd w:val="clear" w:color="auto" w:fill="FFFFFF"/>
      <w:suppressAutoHyphens w:val="0"/>
      <w:spacing w:after="420" w:line="245" w:lineRule="exact"/>
      <w:jc w:val="both"/>
    </w:pPr>
    <w:rPr>
      <w:rFonts w:eastAsia="Calibri"/>
      <w:sz w:val="19"/>
      <w:szCs w:val="20"/>
      <w:lang w:eastAsia="en-US"/>
    </w:rPr>
  </w:style>
  <w:style w:type="numbering" w:customStyle="1" w:styleId="212">
    <w:name w:val="Нет списка21"/>
    <w:next w:val="a4"/>
    <w:uiPriority w:val="99"/>
    <w:semiHidden/>
    <w:unhideWhenUsed/>
    <w:rsid w:val="006B43FC"/>
  </w:style>
  <w:style w:type="table" w:customStyle="1" w:styleId="310">
    <w:name w:val="Сетка таблицы31"/>
    <w:basedOn w:val="a3"/>
    <w:next w:val="ad"/>
    <w:uiPriority w:val="99"/>
    <w:rsid w:val="006B43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">
    <w:name w:val="Нет списка3"/>
    <w:next w:val="a4"/>
    <w:uiPriority w:val="99"/>
    <w:semiHidden/>
    <w:unhideWhenUsed/>
    <w:rsid w:val="006B43FC"/>
  </w:style>
  <w:style w:type="table" w:customStyle="1" w:styleId="41">
    <w:name w:val="Сетка таблицы4"/>
    <w:basedOn w:val="a3"/>
    <w:next w:val="ad"/>
    <w:uiPriority w:val="99"/>
    <w:rsid w:val="006B43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d">
    <w:name w:val="FollowedHyperlink"/>
    <w:rsid w:val="006B43FC"/>
    <w:rPr>
      <w:color w:val="800080"/>
      <w:u w:val="single"/>
    </w:rPr>
  </w:style>
  <w:style w:type="paragraph" w:styleId="affe">
    <w:name w:val="Normal (Web)"/>
    <w:basedOn w:val="a1"/>
    <w:uiPriority w:val="99"/>
    <w:unhideWhenUsed/>
    <w:rsid w:val="006B43F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b">
    <w:name w:val="Основной текст2"/>
    <w:basedOn w:val="a1"/>
    <w:rsid w:val="006B43FC"/>
    <w:pPr>
      <w:widowControl w:val="0"/>
      <w:shd w:val="clear" w:color="auto" w:fill="FFFFFF"/>
      <w:suppressAutoHyphens w:val="0"/>
      <w:spacing w:line="274" w:lineRule="exact"/>
    </w:pPr>
    <w:rPr>
      <w:spacing w:val="3"/>
      <w:sz w:val="21"/>
      <w:szCs w:val="21"/>
      <w:lang w:eastAsia="en-US"/>
    </w:rPr>
  </w:style>
  <w:style w:type="character" w:customStyle="1" w:styleId="afff">
    <w:name w:val="Колонтитул"/>
    <w:rsid w:val="006B43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lang w:val="ru-RU"/>
    </w:rPr>
  </w:style>
  <w:style w:type="character" w:customStyle="1" w:styleId="2c">
    <w:name w:val="Заголовок №2"/>
    <w:rsid w:val="006B43FC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24"/>
      <w:szCs w:val="24"/>
      <w:u w:val="none"/>
      <w:lang w:val="ru-RU"/>
    </w:rPr>
  </w:style>
  <w:style w:type="character" w:customStyle="1" w:styleId="42">
    <w:name w:val="Основной текст (4)"/>
    <w:rsid w:val="006B43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4"/>
      <w:szCs w:val="14"/>
      <w:u w:val="none"/>
      <w:lang w:val="ru-RU"/>
    </w:rPr>
  </w:style>
  <w:style w:type="character" w:styleId="afff0">
    <w:name w:val="Emphasis"/>
    <w:qFormat/>
    <w:rsid w:val="006B43FC"/>
    <w:rPr>
      <w:i/>
      <w:iCs/>
    </w:rPr>
  </w:style>
  <w:style w:type="numbering" w:customStyle="1" w:styleId="43">
    <w:name w:val="Нет списка4"/>
    <w:next w:val="a4"/>
    <w:semiHidden/>
    <w:rsid w:val="00CA71AD"/>
  </w:style>
  <w:style w:type="table" w:customStyle="1" w:styleId="55">
    <w:name w:val="Сетка таблицы5"/>
    <w:basedOn w:val="a3"/>
    <w:next w:val="ad"/>
    <w:rsid w:val="00CA71A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3">
    <w:name w:val="Стиль73"/>
    <w:rsid w:val="00CA71AD"/>
  </w:style>
  <w:style w:type="table" w:customStyle="1" w:styleId="130">
    <w:name w:val="Сетка таблицы13"/>
    <w:basedOn w:val="a3"/>
    <w:next w:val="ad"/>
    <w:rsid w:val="00CA7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4"/>
    <w:uiPriority w:val="99"/>
    <w:semiHidden/>
    <w:rsid w:val="00CA71AD"/>
  </w:style>
  <w:style w:type="table" w:customStyle="1" w:styleId="220">
    <w:name w:val="Сетка таблицы22"/>
    <w:basedOn w:val="a3"/>
    <w:next w:val="ad"/>
    <w:rsid w:val="00CA71A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3"/>
    <w:next w:val="ad"/>
    <w:uiPriority w:val="59"/>
    <w:rsid w:val="00CA71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4"/>
    <w:uiPriority w:val="99"/>
    <w:semiHidden/>
    <w:unhideWhenUsed/>
    <w:rsid w:val="00CA71AD"/>
  </w:style>
  <w:style w:type="table" w:customStyle="1" w:styleId="2120">
    <w:name w:val="Сетка таблицы212"/>
    <w:basedOn w:val="a3"/>
    <w:next w:val="ad"/>
    <w:uiPriority w:val="99"/>
    <w:rsid w:val="00CA71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1">
    <w:name w:val="Нет списка22"/>
    <w:next w:val="a4"/>
    <w:uiPriority w:val="99"/>
    <w:semiHidden/>
    <w:unhideWhenUsed/>
    <w:rsid w:val="00CA71AD"/>
  </w:style>
  <w:style w:type="table" w:customStyle="1" w:styleId="320">
    <w:name w:val="Сетка таблицы32"/>
    <w:basedOn w:val="a3"/>
    <w:next w:val="ad"/>
    <w:uiPriority w:val="99"/>
    <w:rsid w:val="00CA71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">
    <w:name w:val="Нет списка31"/>
    <w:next w:val="a4"/>
    <w:uiPriority w:val="99"/>
    <w:semiHidden/>
    <w:unhideWhenUsed/>
    <w:rsid w:val="00CA71AD"/>
  </w:style>
  <w:style w:type="table" w:customStyle="1" w:styleId="410">
    <w:name w:val="Сетка таблицы41"/>
    <w:basedOn w:val="a3"/>
    <w:next w:val="ad"/>
    <w:uiPriority w:val="99"/>
    <w:rsid w:val="00CA71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6">
    <w:name w:val="Нет списка5"/>
    <w:next w:val="a4"/>
    <w:semiHidden/>
    <w:rsid w:val="003254C3"/>
  </w:style>
  <w:style w:type="table" w:customStyle="1" w:styleId="6">
    <w:name w:val="Сетка таблицы6"/>
    <w:basedOn w:val="a3"/>
    <w:next w:val="ad"/>
    <w:rsid w:val="003254C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4">
    <w:name w:val="Стиль74"/>
    <w:rsid w:val="003254C3"/>
  </w:style>
  <w:style w:type="table" w:customStyle="1" w:styleId="140">
    <w:name w:val="Сетка таблицы14"/>
    <w:basedOn w:val="a3"/>
    <w:next w:val="ad"/>
    <w:rsid w:val="00325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4"/>
    <w:semiHidden/>
    <w:unhideWhenUsed/>
    <w:rsid w:val="00071527"/>
  </w:style>
  <w:style w:type="numbering" w:customStyle="1" w:styleId="75">
    <w:name w:val="Стиль75"/>
    <w:rsid w:val="00071527"/>
  </w:style>
  <w:style w:type="numbering" w:customStyle="1" w:styleId="131">
    <w:name w:val="Нет списка13"/>
    <w:next w:val="a4"/>
    <w:uiPriority w:val="99"/>
    <w:semiHidden/>
    <w:rsid w:val="00071527"/>
  </w:style>
  <w:style w:type="table" w:customStyle="1" w:styleId="230">
    <w:name w:val="Сетка таблицы23"/>
    <w:basedOn w:val="a3"/>
    <w:next w:val="ad"/>
    <w:rsid w:val="000715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3"/>
    <w:next w:val="ad"/>
    <w:uiPriority w:val="59"/>
    <w:rsid w:val="000715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4"/>
    <w:uiPriority w:val="99"/>
    <w:semiHidden/>
    <w:unhideWhenUsed/>
    <w:rsid w:val="00071527"/>
  </w:style>
  <w:style w:type="table" w:customStyle="1" w:styleId="213">
    <w:name w:val="Сетка таблицы213"/>
    <w:basedOn w:val="a3"/>
    <w:next w:val="ad"/>
    <w:uiPriority w:val="99"/>
    <w:rsid w:val="000715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1">
    <w:name w:val="Нет списка23"/>
    <w:next w:val="a4"/>
    <w:uiPriority w:val="99"/>
    <w:semiHidden/>
    <w:unhideWhenUsed/>
    <w:rsid w:val="00071527"/>
  </w:style>
  <w:style w:type="table" w:customStyle="1" w:styleId="330">
    <w:name w:val="Сетка таблицы33"/>
    <w:basedOn w:val="a3"/>
    <w:next w:val="ad"/>
    <w:uiPriority w:val="99"/>
    <w:rsid w:val="000715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1">
    <w:name w:val="Нет списка32"/>
    <w:next w:val="a4"/>
    <w:uiPriority w:val="99"/>
    <w:semiHidden/>
    <w:unhideWhenUsed/>
    <w:rsid w:val="00071527"/>
  </w:style>
  <w:style w:type="numbering" w:customStyle="1" w:styleId="70">
    <w:name w:val="Нет списка7"/>
    <w:next w:val="a4"/>
    <w:semiHidden/>
    <w:rsid w:val="006D1B9B"/>
  </w:style>
  <w:style w:type="table" w:customStyle="1" w:styleId="76">
    <w:name w:val="Сетка таблицы7"/>
    <w:basedOn w:val="a3"/>
    <w:next w:val="ad"/>
    <w:rsid w:val="006D1B9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60">
    <w:name w:val="Стиль76"/>
    <w:rsid w:val="006D1B9B"/>
  </w:style>
  <w:style w:type="table" w:customStyle="1" w:styleId="150">
    <w:name w:val="Сетка таблицы15"/>
    <w:basedOn w:val="a3"/>
    <w:next w:val="ad"/>
    <w:rsid w:val="006D1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4"/>
    <w:uiPriority w:val="99"/>
    <w:semiHidden/>
    <w:rsid w:val="006D1B9B"/>
  </w:style>
  <w:style w:type="table" w:customStyle="1" w:styleId="240">
    <w:name w:val="Сетка таблицы24"/>
    <w:basedOn w:val="a3"/>
    <w:next w:val="ad"/>
    <w:rsid w:val="006D1B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3"/>
    <w:next w:val="ad"/>
    <w:uiPriority w:val="59"/>
    <w:rsid w:val="006D1B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0">
    <w:name w:val="Нет списка114"/>
    <w:next w:val="a4"/>
    <w:uiPriority w:val="99"/>
    <w:semiHidden/>
    <w:unhideWhenUsed/>
    <w:rsid w:val="006D1B9B"/>
  </w:style>
  <w:style w:type="table" w:customStyle="1" w:styleId="214">
    <w:name w:val="Сетка таблицы214"/>
    <w:basedOn w:val="a3"/>
    <w:next w:val="ad"/>
    <w:uiPriority w:val="99"/>
    <w:rsid w:val="006D1B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1">
    <w:name w:val="Нет списка24"/>
    <w:next w:val="a4"/>
    <w:uiPriority w:val="99"/>
    <w:semiHidden/>
    <w:unhideWhenUsed/>
    <w:rsid w:val="006D1B9B"/>
  </w:style>
  <w:style w:type="table" w:customStyle="1" w:styleId="340">
    <w:name w:val="Сетка таблицы34"/>
    <w:basedOn w:val="a3"/>
    <w:next w:val="ad"/>
    <w:uiPriority w:val="99"/>
    <w:rsid w:val="006D1B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1">
    <w:name w:val="Нет списка33"/>
    <w:next w:val="a4"/>
    <w:uiPriority w:val="99"/>
    <w:semiHidden/>
    <w:unhideWhenUsed/>
    <w:rsid w:val="006D1B9B"/>
  </w:style>
  <w:style w:type="table" w:customStyle="1" w:styleId="420">
    <w:name w:val="Сетка таблицы42"/>
    <w:basedOn w:val="a3"/>
    <w:next w:val="ad"/>
    <w:uiPriority w:val="99"/>
    <w:rsid w:val="006D1B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">
    <w:name w:val="Нет списка8"/>
    <w:next w:val="a4"/>
    <w:semiHidden/>
    <w:rsid w:val="00DB6E35"/>
  </w:style>
  <w:style w:type="table" w:customStyle="1" w:styleId="80">
    <w:name w:val="Сетка таблицы8"/>
    <w:basedOn w:val="a3"/>
    <w:next w:val="ad"/>
    <w:rsid w:val="00DB6E3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7">
    <w:name w:val="Стиль77"/>
    <w:rsid w:val="00DB6E35"/>
  </w:style>
  <w:style w:type="table" w:customStyle="1" w:styleId="160">
    <w:name w:val="Сетка таблицы16"/>
    <w:basedOn w:val="a3"/>
    <w:next w:val="ad"/>
    <w:rsid w:val="00DB6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4"/>
    <w:uiPriority w:val="99"/>
    <w:semiHidden/>
    <w:rsid w:val="00DB6E35"/>
  </w:style>
  <w:style w:type="table" w:customStyle="1" w:styleId="250">
    <w:name w:val="Сетка таблицы25"/>
    <w:basedOn w:val="a3"/>
    <w:next w:val="ad"/>
    <w:rsid w:val="00DB6E3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3"/>
    <w:next w:val="ad"/>
    <w:uiPriority w:val="59"/>
    <w:rsid w:val="00DB6E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0">
    <w:name w:val="Нет списка115"/>
    <w:next w:val="a4"/>
    <w:uiPriority w:val="99"/>
    <w:semiHidden/>
    <w:unhideWhenUsed/>
    <w:rsid w:val="00DB6E35"/>
  </w:style>
  <w:style w:type="table" w:customStyle="1" w:styleId="215">
    <w:name w:val="Сетка таблицы215"/>
    <w:basedOn w:val="a3"/>
    <w:next w:val="ad"/>
    <w:uiPriority w:val="99"/>
    <w:rsid w:val="00DB6E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51">
    <w:name w:val="Нет списка25"/>
    <w:next w:val="a4"/>
    <w:uiPriority w:val="99"/>
    <w:semiHidden/>
    <w:unhideWhenUsed/>
    <w:rsid w:val="00DB6E35"/>
  </w:style>
  <w:style w:type="table" w:customStyle="1" w:styleId="35">
    <w:name w:val="Сетка таблицы35"/>
    <w:basedOn w:val="a3"/>
    <w:next w:val="ad"/>
    <w:uiPriority w:val="99"/>
    <w:rsid w:val="00DB6E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1">
    <w:name w:val="Нет списка34"/>
    <w:next w:val="a4"/>
    <w:uiPriority w:val="99"/>
    <w:semiHidden/>
    <w:unhideWhenUsed/>
    <w:rsid w:val="00DB6E35"/>
  </w:style>
  <w:style w:type="table" w:customStyle="1" w:styleId="430">
    <w:name w:val="Сетка таблицы43"/>
    <w:basedOn w:val="a3"/>
    <w:next w:val="ad"/>
    <w:uiPriority w:val="99"/>
    <w:rsid w:val="00DB6E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">
    <w:name w:val="Нет списка9"/>
    <w:next w:val="a4"/>
    <w:semiHidden/>
    <w:rsid w:val="00CC09AE"/>
  </w:style>
  <w:style w:type="table" w:customStyle="1" w:styleId="90">
    <w:name w:val="Сетка таблицы9"/>
    <w:basedOn w:val="a3"/>
    <w:next w:val="ad"/>
    <w:rsid w:val="00CC09A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8">
    <w:name w:val="Стиль78"/>
    <w:rsid w:val="00CC09AE"/>
  </w:style>
  <w:style w:type="table" w:customStyle="1" w:styleId="170">
    <w:name w:val="Сетка таблицы17"/>
    <w:basedOn w:val="a3"/>
    <w:next w:val="ad"/>
    <w:rsid w:val="00CC0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4"/>
    <w:uiPriority w:val="99"/>
    <w:semiHidden/>
    <w:rsid w:val="00CC09AE"/>
  </w:style>
  <w:style w:type="table" w:customStyle="1" w:styleId="260">
    <w:name w:val="Сетка таблицы26"/>
    <w:basedOn w:val="a3"/>
    <w:next w:val="ad"/>
    <w:rsid w:val="00CC09A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3"/>
    <w:next w:val="ad"/>
    <w:uiPriority w:val="59"/>
    <w:rsid w:val="00CC09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0">
    <w:name w:val="Нет списка116"/>
    <w:next w:val="a4"/>
    <w:uiPriority w:val="99"/>
    <w:semiHidden/>
    <w:unhideWhenUsed/>
    <w:rsid w:val="00CC09AE"/>
  </w:style>
  <w:style w:type="table" w:customStyle="1" w:styleId="216">
    <w:name w:val="Сетка таблицы216"/>
    <w:basedOn w:val="a3"/>
    <w:next w:val="ad"/>
    <w:uiPriority w:val="99"/>
    <w:rsid w:val="00CC09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61">
    <w:name w:val="Нет списка26"/>
    <w:next w:val="a4"/>
    <w:uiPriority w:val="99"/>
    <w:semiHidden/>
    <w:unhideWhenUsed/>
    <w:rsid w:val="00CC09AE"/>
  </w:style>
  <w:style w:type="table" w:customStyle="1" w:styleId="36">
    <w:name w:val="Сетка таблицы36"/>
    <w:basedOn w:val="a3"/>
    <w:next w:val="ad"/>
    <w:uiPriority w:val="99"/>
    <w:rsid w:val="00CC09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Нет списка35"/>
    <w:next w:val="a4"/>
    <w:uiPriority w:val="99"/>
    <w:semiHidden/>
    <w:unhideWhenUsed/>
    <w:rsid w:val="00CC09AE"/>
  </w:style>
  <w:style w:type="table" w:customStyle="1" w:styleId="44">
    <w:name w:val="Сетка таблицы44"/>
    <w:basedOn w:val="a3"/>
    <w:next w:val="ad"/>
    <w:uiPriority w:val="99"/>
    <w:rsid w:val="00CC09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0">
    <w:name w:val="Нет списка10"/>
    <w:next w:val="a4"/>
    <w:uiPriority w:val="99"/>
    <w:semiHidden/>
    <w:unhideWhenUsed/>
    <w:rsid w:val="00DE3595"/>
  </w:style>
  <w:style w:type="numbering" w:customStyle="1" w:styleId="79">
    <w:name w:val="Стиль79"/>
    <w:rsid w:val="00DE3595"/>
  </w:style>
  <w:style w:type="numbering" w:customStyle="1" w:styleId="171">
    <w:name w:val="Нет списка17"/>
    <w:next w:val="a4"/>
    <w:uiPriority w:val="99"/>
    <w:semiHidden/>
    <w:unhideWhenUsed/>
    <w:rsid w:val="0099077C"/>
  </w:style>
  <w:style w:type="numbering" w:customStyle="1" w:styleId="710">
    <w:name w:val="Стиль710"/>
    <w:rsid w:val="0099077C"/>
  </w:style>
  <w:style w:type="numbering" w:customStyle="1" w:styleId="180">
    <w:name w:val="Нет списка18"/>
    <w:next w:val="a4"/>
    <w:uiPriority w:val="99"/>
    <w:semiHidden/>
    <w:unhideWhenUsed/>
    <w:rsid w:val="0099077C"/>
  </w:style>
  <w:style w:type="numbering" w:customStyle="1" w:styleId="711">
    <w:name w:val="Стиль711"/>
    <w:rsid w:val="0099077C"/>
  </w:style>
  <w:style w:type="numbering" w:customStyle="1" w:styleId="190">
    <w:name w:val="Нет списка19"/>
    <w:next w:val="a4"/>
    <w:semiHidden/>
    <w:rsid w:val="00CB17A6"/>
  </w:style>
  <w:style w:type="table" w:customStyle="1" w:styleId="101">
    <w:name w:val="Сетка таблицы10"/>
    <w:basedOn w:val="a3"/>
    <w:next w:val="ad"/>
    <w:rsid w:val="00CB17A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12">
    <w:name w:val="Стиль712"/>
    <w:rsid w:val="00CB17A6"/>
  </w:style>
  <w:style w:type="table" w:customStyle="1" w:styleId="181">
    <w:name w:val="Сетка таблицы18"/>
    <w:basedOn w:val="a3"/>
    <w:next w:val="ad"/>
    <w:rsid w:val="00CB17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4"/>
    <w:semiHidden/>
    <w:rsid w:val="00DF763F"/>
  </w:style>
  <w:style w:type="table" w:customStyle="1" w:styleId="191">
    <w:name w:val="Сетка таблицы19"/>
    <w:basedOn w:val="a3"/>
    <w:next w:val="ad"/>
    <w:rsid w:val="00DF763F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13">
    <w:name w:val="Стиль713"/>
    <w:rsid w:val="00DF763F"/>
    <w:pPr>
      <w:numPr>
        <w:numId w:val="2"/>
      </w:numPr>
    </w:pPr>
  </w:style>
  <w:style w:type="table" w:customStyle="1" w:styleId="1100">
    <w:name w:val="Сетка таблицы110"/>
    <w:basedOn w:val="a3"/>
    <w:next w:val="ad"/>
    <w:rsid w:val="00DF76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0">
    <w:name w:val="Нет списка27"/>
    <w:next w:val="a4"/>
    <w:semiHidden/>
    <w:rsid w:val="00137B7E"/>
  </w:style>
  <w:style w:type="table" w:customStyle="1" w:styleId="201">
    <w:name w:val="Сетка таблицы20"/>
    <w:basedOn w:val="a3"/>
    <w:next w:val="ad"/>
    <w:rsid w:val="00137B7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5">
    <w:name w:val="Абзац списка4"/>
    <w:basedOn w:val="a1"/>
    <w:rsid w:val="00137B7E"/>
    <w:pPr>
      <w:suppressAutoHyphens w:val="0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714">
    <w:name w:val="Стиль714"/>
    <w:rsid w:val="00137B7E"/>
  </w:style>
  <w:style w:type="paragraph" w:customStyle="1" w:styleId="afff1">
    <w:name w:val="Знак Знак Знак Знак"/>
    <w:basedOn w:val="a1"/>
    <w:autoRedefine/>
    <w:rsid w:val="00137B7E"/>
    <w:pPr>
      <w:widowControl w:val="0"/>
      <w:suppressAutoHyphens w:val="0"/>
      <w:autoSpaceDE w:val="0"/>
      <w:autoSpaceDN w:val="0"/>
      <w:adjustRightInd w:val="0"/>
      <w:spacing w:line="240" w:lineRule="exact"/>
      <w:ind w:right="28" w:firstLine="709"/>
      <w:jc w:val="both"/>
      <w:textAlignment w:val="baseline"/>
    </w:pPr>
    <w:rPr>
      <w:lang w:val="en-US" w:eastAsia="en-US"/>
    </w:rPr>
  </w:style>
  <w:style w:type="table" w:customStyle="1" w:styleId="117">
    <w:name w:val="Сетка таблицы117"/>
    <w:basedOn w:val="a3"/>
    <w:next w:val="ad"/>
    <w:rsid w:val="00137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7">
    <w:name w:val="Знак5"/>
    <w:basedOn w:val="a1"/>
    <w:autoRedefine/>
    <w:rsid w:val="00137B7E"/>
    <w:pPr>
      <w:suppressAutoHyphens w:val="0"/>
      <w:autoSpaceDE w:val="0"/>
      <w:autoSpaceDN w:val="0"/>
      <w:adjustRightInd w:val="0"/>
      <w:ind w:right="28"/>
      <w:jc w:val="both"/>
      <w:textAlignment w:val="baseline"/>
    </w:pPr>
    <w:rPr>
      <w:lang w:val="en-US" w:eastAsia="en-US"/>
    </w:rPr>
  </w:style>
  <w:style w:type="numbering" w:customStyle="1" w:styleId="280">
    <w:name w:val="Нет списка28"/>
    <w:next w:val="a4"/>
    <w:semiHidden/>
    <w:rsid w:val="005633F8"/>
  </w:style>
  <w:style w:type="table" w:customStyle="1" w:styleId="271">
    <w:name w:val="Сетка таблицы27"/>
    <w:basedOn w:val="a3"/>
    <w:next w:val="ad"/>
    <w:rsid w:val="005633F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15">
    <w:name w:val="Стиль715"/>
    <w:rsid w:val="005633F8"/>
  </w:style>
  <w:style w:type="table" w:customStyle="1" w:styleId="118">
    <w:name w:val="Сетка таблицы118"/>
    <w:basedOn w:val="a3"/>
    <w:next w:val="ad"/>
    <w:rsid w:val="005633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4"/>
    <w:semiHidden/>
    <w:rsid w:val="005633F8"/>
  </w:style>
  <w:style w:type="table" w:customStyle="1" w:styleId="281">
    <w:name w:val="Сетка таблицы28"/>
    <w:basedOn w:val="a3"/>
    <w:next w:val="ad"/>
    <w:rsid w:val="005633F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16">
    <w:name w:val="Стиль716"/>
    <w:rsid w:val="005633F8"/>
  </w:style>
  <w:style w:type="table" w:customStyle="1" w:styleId="119">
    <w:name w:val="Сетка таблицы119"/>
    <w:basedOn w:val="a3"/>
    <w:next w:val="ad"/>
    <w:rsid w:val="005633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62964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1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6DCFE0B389B6922A616219D260EB1C49E1E6D0F783708A66A024A4F3FBC111ECB18563A85CB7A6u9fCH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56DCFE0B389B6922A616219D260EB1C4AE5E8D0F387708A66A024A4F3uFfB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56DCFE0B389B6922A616219D260EB1C4AE5E8D0F387708A66A024A4F3uFf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56DCFE0B389B6922A616219D260EB1C49E1E6D0F783708A66A024A4F3uFfB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8EF0B-3A46-42AB-A893-F37EA1842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1723</Words>
  <Characters>9824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 В. Сорокобаткин</dc:creator>
  <cp:lastModifiedBy>Леонов Виталий Викторович</cp:lastModifiedBy>
  <cp:revision>3</cp:revision>
  <cp:lastPrinted>2017-08-01T06:47:00Z</cp:lastPrinted>
  <dcterms:created xsi:type="dcterms:W3CDTF">2019-02-11T12:03:00Z</dcterms:created>
  <dcterms:modified xsi:type="dcterms:W3CDTF">2019-02-11T12:06:00Z</dcterms:modified>
</cp:coreProperties>
</file>